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26" w:rsidRPr="00602FFB" w:rsidRDefault="00B95C26" w:rsidP="00602FFB"/>
    <w:p w:rsidR="00B95C26" w:rsidRDefault="00B95C26" w:rsidP="00602FFB">
      <w:pPr>
        <w:jc w:val="center"/>
        <w:rPr>
          <w:rFonts w:ascii="Times New Roman" w:hAnsi="Times New Roman"/>
          <w:b/>
          <w:sz w:val="28"/>
          <w:szCs w:val="28"/>
          <w:lang w:val="uk-UA"/>
        </w:rPr>
      </w:pPr>
      <w:r w:rsidRPr="00602FFB">
        <w:rPr>
          <w:rFonts w:ascii="Times New Roman" w:hAnsi="Times New Roman"/>
          <w:b/>
          <w:sz w:val="28"/>
          <w:szCs w:val="28"/>
          <w:lang w:val="uk-UA"/>
        </w:rPr>
        <w:t xml:space="preserve">Завдання </w:t>
      </w:r>
      <w:r>
        <w:rPr>
          <w:rFonts w:ascii="Times New Roman" w:hAnsi="Times New Roman"/>
          <w:b/>
          <w:sz w:val="28"/>
          <w:szCs w:val="28"/>
          <w:lang w:val="uk-UA"/>
        </w:rPr>
        <w:t>листопад 2012</w:t>
      </w:r>
    </w:p>
    <w:p w:rsidR="00B95C26" w:rsidRDefault="00B95C26" w:rsidP="00602FFB">
      <w:pPr>
        <w:jc w:val="center"/>
        <w:rPr>
          <w:rFonts w:ascii="Times New Roman" w:hAnsi="Times New Roman"/>
          <w:b/>
          <w:sz w:val="28"/>
          <w:szCs w:val="28"/>
          <w:lang w:val="uk-UA"/>
        </w:rPr>
      </w:pPr>
      <w:r>
        <w:rPr>
          <w:rFonts w:ascii="Times New Roman" w:hAnsi="Times New Roman"/>
          <w:b/>
          <w:sz w:val="28"/>
          <w:szCs w:val="28"/>
          <w:lang w:val="uk-UA"/>
        </w:rPr>
        <w:t>А</w:t>
      </w:r>
      <w:r w:rsidRPr="00602FFB">
        <w:rPr>
          <w:rFonts w:ascii="Times New Roman" w:hAnsi="Times New Roman"/>
          <w:b/>
          <w:sz w:val="28"/>
          <w:szCs w:val="28"/>
          <w:lang w:val="uk-UA"/>
        </w:rPr>
        <w:t>нглійськ</w:t>
      </w:r>
      <w:r>
        <w:rPr>
          <w:rFonts w:ascii="Times New Roman" w:hAnsi="Times New Roman"/>
          <w:b/>
          <w:sz w:val="28"/>
          <w:szCs w:val="28"/>
          <w:lang w:val="uk-UA"/>
        </w:rPr>
        <w:t>а</w:t>
      </w:r>
      <w:r w:rsidRPr="00602FFB">
        <w:rPr>
          <w:rFonts w:ascii="Times New Roman" w:hAnsi="Times New Roman"/>
          <w:b/>
          <w:sz w:val="28"/>
          <w:szCs w:val="28"/>
          <w:lang w:val="uk-UA"/>
        </w:rPr>
        <w:t xml:space="preserve"> мов</w:t>
      </w:r>
      <w:r>
        <w:rPr>
          <w:rFonts w:ascii="Times New Roman" w:hAnsi="Times New Roman"/>
          <w:b/>
          <w:sz w:val="28"/>
          <w:szCs w:val="28"/>
          <w:lang w:val="uk-UA"/>
        </w:rPr>
        <w:t xml:space="preserve">а </w:t>
      </w:r>
    </w:p>
    <w:p w:rsidR="00B95C26" w:rsidRPr="00602FFB" w:rsidRDefault="00B95C26" w:rsidP="00602FFB">
      <w:pPr>
        <w:jc w:val="center"/>
        <w:rPr>
          <w:rFonts w:ascii="Times New Roman" w:hAnsi="Times New Roman"/>
          <w:sz w:val="28"/>
          <w:szCs w:val="28"/>
        </w:rPr>
      </w:pPr>
      <w:r w:rsidRPr="00602FFB">
        <w:rPr>
          <w:rFonts w:ascii="Times New Roman" w:hAnsi="Times New Roman"/>
          <w:b/>
          <w:sz w:val="28"/>
          <w:szCs w:val="28"/>
          <w:lang w:val="uk-UA"/>
        </w:rPr>
        <w:t>8 клас</w:t>
      </w:r>
    </w:p>
    <w:p w:rsidR="00B95C26" w:rsidRPr="00602FFB" w:rsidRDefault="00B95C26" w:rsidP="00602FFB">
      <w:pPr>
        <w:rPr>
          <w:rFonts w:ascii="Times New Roman" w:hAnsi="Times New Roman"/>
          <w:b/>
          <w:bCs/>
          <w:sz w:val="28"/>
          <w:szCs w:val="28"/>
        </w:rPr>
      </w:pPr>
    </w:p>
    <w:p w:rsidR="00B95C26" w:rsidRPr="00602FFB" w:rsidRDefault="00B95C26" w:rsidP="00602FFB">
      <w:pPr>
        <w:rPr>
          <w:rFonts w:ascii="Times New Roman" w:hAnsi="Times New Roman"/>
          <w:b/>
          <w:bCs/>
          <w:sz w:val="28"/>
          <w:szCs w:val="28"/>
          <w:lang w:val="uk-UA"/>
        </w:rPr>
      </w:pPr>
      <w:r w:rsidRPr="00602FFB">
        <w:rPr>
          <w:rFonts w:ascii="Times New Roman" w:hAnsi="Times New Roman"/>
          <w:b/>
          <w:bCs/>
          <w:sz w:val="28"/>
          <w:szCs w:val="28"/>
          <w:lang w:val="uk-UA"/>
        </w:rPr>
        <w:t>АУДІЮВАННЯ</w:t>
      </w:r>
      <w:bookmarkStart w:id="0" w:name="_GoBack"/>
      <w:bookmarkEnd w:id="0"/>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Text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There are certain people who always like to take their vacations in the same place. They return from a vacation and ask themselves, "When can I go back there again?" There are other people who like to go many places. They like to do many different things on their vacations. When they return from a vacation, they ask themselves, "Where can Igo next?"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My parents are perfect examples of the first kind of people. They always like to go to the lake in the mountains where they went on their honeymoon. They bought a vacation cabin there several years after they were married. They have gone there two or three times a year for over twenty-five years. My parents have made friends with the people who also own cabins there. They enjoy getting together with them. Both my parents enjoy sailing and swimming and my father likes to go fishing! My parents enjoy variety, but they say they can get variety by going to their cabin at different times of the year. They particularly like to go there in the autumn when the leaves are beautiful.</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I am an example of a person who likes to go to different places for her vacation. When I was a child, I went to my parents' cabin, but when I got older, I wanted lo travel to many different places. I spent a lot of time and money learning how to ski, so I wanted to travel to places where I could ski, such as </w:t>
      </w:r>
      <w:smartTag w:uri="urn:schemas-microsoft-com:office:smarttags" w:element="place">
        <w:smartTag w:uri="urn:schemas-microsoft-com:office:smarttags" w:element="country-region">
          <w:r w:rsidRPr="00602FFB">
            <w:rPr>
              <w:rFonts w:ascii="Times New Roman" w:hAnsi="Times New Roman"/>
              <w:sz w:val="28"/>
              <w:szCs w:val="28"/>
              <w:lang w:val="en-US"/>
            </w:rPr>
            <w:t>Switzerland</w:t>
          </w:r>
        </w:smartTag>
      </w:smartTag>
      <w:r w:rsidRPr="00602FFB">
        <w:rPr>
          <w:rFonts w:ascii="Times New Roman" w:hAnsi="Times New Roman"/>
          <w:sz w:val="28"/>
          <w:szCs w:val="28"/>
          <w:lang w:val="en-US"/>
        </w:rPr>
        <w:t xml:space="preserve">. I was interested in visiting historic places, so I went to Angkor Wat in </w:t>
      </w:r>
      <w:smartTag w:uri="urn:schemas-microsoft-com:office:smarttags" w:element="place">
        <w:smartTag w:uri="urn:schemas-microsoft-com:office:smarttags" w:element="country-region">
          <w:r w:rsidRPr="00602FFB">
            <w:rPr>
              <w:rFonts w:ascii="Times New Roman" w:hAnsi="Times New Roman"/>
              <w:sz w:val="28"/>
              <w:szCs w:val="28"/>
              <w:lang w:val="en-US"/>
            </w:rPr>
            <w:t>Cambodia</w:t>
          </w:r>
        </w:smartTag>
      </w:smartTag>
      <w:r w:rsidRPr="00602FFB">
        <w:rPr>
          <w:rFonts w:ascii="Times New Roman" w:hAnsi="Times New Roman"/>
          <w:sz w:val="28"/>
          <w:szCs w:val="28"/>
          <w:lang w:val="en-US"/>
        </w:rPr>
        <w:t xml:space="preserve"> even though it was difficult to get there. I would like to go to </w:t>
      </w:r>
      <w:smartTag w:uri="urn:schemas-microsoft-com:office:smarttags" w:element="country-region">
        <w:r w:rsidRPr="00602FFB">
          <w:rPr>
            <w:rFonts w:ascii="Times New Roman" w:hAnsi="Times New Roman"/>
            <w:sz w:val="28"/>
            <w:szCs w:val="28"/>
            <w:lang w:val="en-US"/>
          </w:rPr>
          <w:t>Egypt</w:t>
        </w:r>
      </w:smartTag>
      <w:r w:rsidRPr="00602FFB">
        <w:rPr>
          <w:rFonts w:ascii="Times New Roman" w:hAnsi="Times New Roman"/>
          <w:sz w:val="28"/>
          <w:szCs w:val="28"/>
          <w:lang w:val="en-US"/>
        </w:rPr>
        <w:t xml:space="preserve"> because I want to  see the pyramids and to </w:t>
      </w:r>
      <w:smartTag w:uri="urn:schemas-microsoft-com:office:smarttags" w:element="place">
        <w:smartTag w:uri="urn:schemas-microsoft-com:office:smarttags" w:element="City">
          <w:r w:rsidRPr="00602FFB">
            <w:rPr>
              <w:rFonts w:ascii="Times New Roman" w:hAnsi="Times New Roman"/>
              <w:sz w:val="28"/>
              <w:szCs w:val="28"/>
              <w:lang w:val="en-US"/>
            </w:rPr>
            <w:t>Rome</w:t>
          </w:r>
        </w:smartTag>
      </w:smartTag>
      <w:r w:rsidRPr="00602FFB">
        <w:rPr>
          <w:rFonts w:ascii="Times New Roman" w:hAnsi="Times New Roman"/>
          <w:sz w:val="28"/>
          <w:szCs w:val="28"/>
          <w:lang w:val="en-US"/>
        </w:rPr>
        <w:t xml:space="preserve"> to see the Coliseum.</w:t>
      </w:r>
    </w:p>
    <w:p w:rsidR="00B95C26" w:rsidRPr="00AD3632" w:rsidRDefault="00B95C26" w:rsidP="00602FFB">
      <w:pPr>
        <w:rPr>
          <w:rFonts w:ascii="Times New Roman" w:hAnsi="Times New Roman"/>
          <w:sz w:val="28"/>
          <w:szCs w:val="28"/>
          <w:lang w:val="en-US"/>
        </w:rPr>
      </w:pPr>
      <w:r w:rsidRPr="00602FFB">
        <w:rPr>
          <w:rFonts w:ascii="Times New Roman" w:hAnsi="Times New Roman"/>
          <w:sz w:val="28"/>
          <w:szCs w:val="28"/>
          <w:lang w:val="en-US"/>
        </w:rPr>
        <w:t>Although I enjoy going to familiar places, Ifind that going to strange places is more exciting. The world is so huge and exciting that I don't want to go to the same place twice. Still, I understand my parents' point of view. They believe that you can never get to know a place too well.</w:t>
      </w:r>
    </w:p>
    <w:p w:rsidR="00B95C26" w:rsidRPr="00AD3632" w:rsidRDefault="00B95C26" w:rsidP="00602FFB">
      <w:pPr>
        <w:rPr>
          <w:rFonts w:ascii="Times New Roman" w:hAnsi="Times New Roman"/>
          <w:sz w:val="28"/>
          <w:szCs w:val="28"/>
          <w:lang w:val="en-US"/>
        </w:rPr>
      </w:pPr>
    </w:p>
    <w:p w:rsidR="00B95C26" w:rsidRPr="00AD3632" w:rsidRDefault="00B95C26" w:rsidP="00602FFB">
      <w:pPr>
        <w:rPr>
          <w:rFonts w:ascii="Times New Roman" w:hAnsi="Times New Roman"/>
          <w:sz w:val="28"/>
          <w:szCs w:val="28"/>
          <w:lang w:val="en-US"/>
        </w:rPr>
      </w:pPr>
    </w:p>
    <w:p w:rsidR="00B95C26" w:rsidRPr="00602FFB" w:rsidRDefault="00B95C26" w:rsidP="00602FFB">
      <w:pPr>
        <w:rPr>
          <w:rFonts w:ascii="Times New Roman" w:hAnsi="Times New Roman"/>
          <w:sz w:val="28"/>
          <w:szCs w:val="28"/>
          <w:lang w:val="en-US"/>
        </w:rPr>
      </w:pPr>
      <w:r w:rsidRPr="00602FFB">
        <w:rPr>
          <w:rFonts w:ascii="Times New Roman" w:hAnsi="Times New Roman"/>
          <w:b/>
          <w:bCs/>
          <w:sz w:val="28"/>
          <w:szCs w:val="28"/>
          <w:lang w:val="en-US"/>
        </w:rPr>
        <w:t xml:space="preserve">Task </w:t>
      </w:r>
      <w:r w:rsidRPr="00602FFB">
        <w:rPr>
          <w:rFonts w:ascii="Times New Roman" w:hAnsi="Times New Roman"/>
          <w:b/>
          <w:bCs/>
          <w:sz w:val="28"/>
          <w:szCs w:val="28"/>
          <w:lang w:val="uk-UA"/>
        </w:rPr>
        <w:t>1.</w:t>
      </w:r>
      <w:r w:rsidRPr="00602FFB">
        <w:rPr>
          <w:rFonts w:ascii="Times New Roman" w:hAnsi="Times New Roman"/>
          <w:sz w:val="28"/>
          <w:szCs w:val="28"/>
          <w:lang w:val="en-US"/>
        </w:rPr>
        <w:t xml:space="preserve">For each of the questions </w:t>
      </w:r>
      <w:r w:rsidRPr="00602FFB">
        <w:rPr>
          <w:rFonts w:ascii="Times New Roman" w:hAnsi="Times New Roman"/>
          <w:sz w:val="28"/>
          <w:szCs w:val="28"/>
          <w:lang w:val="uk-UA"/>
        </w:rPr>
        <w:t xml:space="preserve">1—10 </w:t>
      </w:r>
      <w:r w:rsidRPr="00602FFB">
        <w:rPr>
          <w:rFonts w:ascii="Times New Roman" w:hAnsi="Times New Roman"/>
          <w:sz w:val="28"/>
          <w:szCs w:val="28"/>
          <w:lang w:val="en-US"/>
        </w:rPr>
        <w:t xml:space="preserve">decide which of the statements are true or false on the basis of what is stated or implied in what you have heard and put a </w:t>
      </w:r>
      <w:r w:rsidRPr="00602FFB">
        <w:rPr>
          <w:rFonts w:ascii="Times New Roman" w:hAnsi="Times New Roman"/>
          <w:sz w:val="28"/>
          <w:szCs w:val="28"/>
          <w:lang w:val="uk-UA"/>
        </w:rPr>
        <w:t xml:space="preserve">«+» </w:t>
      </w:r>
      <w:r w:rsidRPr="00602FFB">
        <w:rPr>
          <w:rFonts w:ascii="Times New Roman" w:hAnsi="Times New Roman"/>
          <w:sz w:val="28"/>
          <w:szCs w:val="28"/>
          <w:lang w:val="en-US"/>
        </w:rPr>
        <w:t xml:space="preserve">if a statement is true and a </w:t>
      </w:r>
      <w:r w:rsidRPr="00602FFB">
        <w:rPr>
          <w:rFonts w:ascii="Times New Roman" w:hAnsi="Times New Roman"/>
          <w:sz w:val="28"/>
          <w:szCs w:val="28"/>
          <w:lang w:val="uk-UA"/>
        </w:rPr>
        <w:t xml:space="preserve">«—» </w:t>
      </w:r>
      <w:r w:rsidRPr="00602FFB">
        <w:rPr>
          <w:rFonts w:ascii="Times New Roman" w:hAnsi="Times New Roman"/>
          <w:sz w:val="28"/>
          <w:szCs w:val="28"/>
          <w:lang w:val="en-US"/>
        </w:rPr>
        <w:t>if a statement is false next to the corresponding number on your answer sheet.</w:t>
      </w:r>
    </w:p>
    <w:p w:rsidR="00B95C26" w:rsidRPr="00602FFB" w:rsidRDefault="00B95C26" w:rsidP="00602FFB">
      <w:pPr>
        <w:rPr>
          <w:rFonts w:ascii="Times New Roman" w:hAnsi="Times New Roman"/>
          <w:sz w:val="28"/>
          <w:szCs w:val="28"/>
          <w:lang w:val="en-US"/>
        </w:rPr>
      </w:pPr>
      <w:r w:rsidRPr="00602FFB">
        <w:rPr>
          <w:rFonts w:ascii="Times New Roman" w:hAnsi="Times New Roman"/>
          <w:b/>
          <w:bCs/>
          <w:sz w:val="28"/>
          <w:szCs w:val="28"/>
          <w:lang w:val="en-US"/>
        </w:rPr>
        <w:t xml:space="preserve">Remember: </w:t>
      </w:r>
      <w:r w:rsidRPr="00602FFB">
        <w:rPr>
          <w:rFonts w:ascii="Times New Roman" w:hAnsi="Times New Roman"/>
          <w:sz w:val="28"/>
          <w:szCs w:val="28"/>
          <w:lang w:val="en-US"/>
        </w:rPr>
        <w:t>you are NOT allowed to take notes at ANY time when the text is being read to you.</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1. The text mainly tells about travelling to different places.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 xml:space="preserve"> 2. </w:t>
      </w:r>
      <w:r w:rsidRPr="00602FFB">
        <w:rPr>
          <w:rFonts w:ascii="Times New Roman" w:hAnsi="Times New Roman"/>
          <w:sz w:val="28"/>
          <w:szCs w:val="28"/>
          <w:lang w:val="en-US"/>
        </w:rPr>
        <w:t>The parents like to spend their holidays in the same city.</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3. They have got married recently.</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4. The action takes place in a cabin in the mountains.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5. The parents have gone to their cottage two or three times a year for over</w:t>
      </w:r>
      <w:r w:rsidRPr="00602FFB">
        <w:rPr>
          <w:rFonts w:ascii="Times New Roman" w:hAnsi="Times New Roman"/>
          <w:sz w:val="28"/>
          <w:szCs w:val="28"/>
          <w:lang w:val="en-US"/>
        </w:rPr>
        <w:br/>
        <w:t xml:space="preserve">     twenty-five years.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6. Both of the parents enjoy sailing.</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7. The author of the text is a man.</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8. The author of the text is an experienced traveller.</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9. The world is a small place to live in.</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 xml:space="preserve">  10. </w:t>
      </w:r>
      <w:r w:rsidRPr="00602FFB">
        <w:rPr>
          <w:rFonts w:ascii="Times New Roman" w:hAnsi="Times New Roman"/>
          <w:sz w:val="28"/>
          <w:szCs w:val="28"/>
          <w:lang w:val="en-US"/>
        </w:rPr>
        <w:t>You can never get to know a place too well.</w:t>
      </w:r>
    </w:p>
    <w:p w:rsidR="00B95C26" w:rsidRPr="00602FFB" w:rsidRDefault="00B95C26" w:rsidP="00602FFB">
      <w:pPr>
        <w:rPr>
          <w:rFonts w:ascii="Times New Roman" w:hAnsi="Times New Roman"/>
          <w:sz w:val="28"/>
          <w:szCs w:val="28"/>
          <w:lang w:val="en-US"/>
        </w:rPr>
      </w:pPr>
      <w:r w:rsidRPr="00602FFB">
        <w:rPr>
          <w:rFonts w:ascii="Times New Roman" w:hAnsi="Times New Roman"/>
          <w:b/>
          <w:bCs/>
          <w:sz w:val="28"/>
          <w:szCs w:val="28"/>
          <w:lang w:val="en-US"/>
        </w:rPr>
        <w:t xml:space="preserve">Task </w:t>
      </w:r>
      <w:r w:rsidRPr="00602FFB">
        <w:rPr>
          <w:rFonts w:ascii="Times New Roman" w:hAnsi="Times New Roman"/>
          <w:sz w:val="28"/>
          <w:szCs w:val="28"/>
          <w:lang w:val="uk-UA"/>
        </w:rPr>
        <w:t>2.</w:t>
      </w:r>
      <w:r w:rsidRPr="00602FFB">
        <w:rPr>
          <w:rFonts w:ascii="Times New Roman" w:hAnsi="Times New Roman"/>
          <w:sz w:val="28"/>
          <w:szCs w:val="28"/>
          <w:lang w:val="en-US"/>
        </w:rPr>
        <w:t xml:space="preserve">For each of the questions </w:t>
      </w:r>
      <w:r w:rsidRPr="00602FFB">
        <w:rPr>
          <w:rFonts w:ascii="Times New Roman" w:hAnsi="Times New Roman"/>
          <w:sz w:val="28"/>
          <w:szCs w:val="28"/>
          <w:lang w:val="uk-UA"/>
        </w:rPr>
        <w:t xml:space="preserve">11 —20 </w:t>
      </w:r>
      <w:r w:rsidRPr="00602FFB">
        <w:rPr>
          <w:rFonts w:ascii="Times New Roman" w:hAnsi="Times New Roman"/>
          <w:sz w:val="28"/>
          <w:szCs w:val="28"/>
          <w:lang w:val="en-US"/>
        </w:rPr>
        <w:t xml:space="preserve">decide which of the answers (a, b, c or d) best complete the statements on the basis of what is stated or implied in what you have heard and mark the corresponding letter with a </w:t>
      </w:r>
      <w:r w:rsidRPr="00602FFB">
        <w:rPr>
          <w:rFonts w:ascii="Times New Roman" w:hAnsi="Times New Roman"/>
          <w:sz w:val="28"/>
          <w:szCs w:val="28"/>
          <w:lang w:val="uk-UA"/>
        </w:rPr>
        <w:t xml:space="preserve">«+» </w:t>
      </w:r>
      <w:r w:rsidRPr="00602FFB">
        <w:rPr>
          <w:rFonts w:ascii="Times New Roman" w:hAnsi="Times New Roman"/>
          <w:sz w:val="28"/>
          <w:szCs w:val="28"/>
          <w:lang w:val="en-US"/>
        </w:rPr>
        <w:t>on your answer sheet.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 xml:space="preserve">11. </w:t>
      </w:r>
      <w:r w:rsidRPr="00602FFB">
        <w:rPr>
          <w:rFonts w:ascii="Times New Roman" w:hAnsi="Times New Roman"/>
          <w:sz w:val="28"/>
          <w:szCs w:val="28"/>
          <w:lang w:val="en-US"/>
        </w:rPr>
        <w:t>It may be inferred from the text that the parents always spend their vacation:</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a) in different places ;                 b) in many places;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 c) in the same place ;                  d) in popular place.</w:t>
      </w:r>
      <w:r w:rsidRPr="00602FFB">
        <w:rPr>
          <w:rFonts w:ascii="Times New Roman" w:hAnsi="Times New Roman"/>
          <w:sz w:val="28"/>
          <w:szCs w:val="28"/>
          <w:lang w:val="en-US"/>
        </w:rPr>
        <w:tab/>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12.</w:t>
      </w:r>
      <w:r w:rsidRPr="00602FFB">
        <w:rPr>
          <w:rFonts w:ascii="Times New Roman" w:hAnsi="Times New Roman"/>
          <w:sz w:val="28"/>
          <w:szCs w:val="28"/>
          <w:lang w:val="uk-UA"/>
        </w:rPr>
        <w:tab/>
      </w:r>
      <w:r w:rsidRPr="00602FFB">
        <w:rPr>
          <w:rFonts w:ascii="Times New Roman" w:hAnsi="Times New Roman"/>
          <w:sz w:val="28"/>
          <w:szCs w:val="28"/>
          <w:lang w:val="en-US"/>
        </w:rPr>
        <w:t>The parents prefer:</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a) fishing to climbing;</w:t>
      </w:r>
      <w:r w:rsidRPr="00602FFB">
        <w:rPr>
          <w:rFonts w:ascii="Times New Roman" w:hAnsi="Times New Roman"/>
          <w:sz w:val="28"/>
          <w:szCs w:val="28"/>
          <w:lang w:val="en-US"/>
        </w:rPr>
        <w:tab/>
        <w:t>b) climbing to sailing;</w:t>
      </w:r>
    </w:p>
    <w:p w:rsidR="00B95C26" w:rsidRPr="00602FFB" w:rsidRDefault="00B95C26" w:rsidP="00602FFB">
      <w:pPr>
        <w:rPr>
          <w:rFonts w:ascii="Times New Roman" w:hAnsi="Times New Roman"/>
          <w:sz w:val="28"/>
          <w:szCs w:val="28"/>
          <w:lang w:val="en-US"/>
        </w:rPr>
      </w:pPr>
      <w:r w:rsidRPr="00602FFB">
        <w:rPr>
          <w:rFonts w:ascii="Times New Roman" w:hAnsi="Times New Roman"/>
          <w:b/>
          <w:bCs/>
          <w:sz w:val="28"/>
          <w:szCs w:val="28"/>
          <w:lang w:val="en-US"/>
        </w:rPr>
        <w:t xml:space="preserve">c)  </w:t>
      </w:r>
      <w:r w:rsidRPr="00602FFB">
        <w:rPr>
          <w:rFonts w:ascii="Times New Roman" w:hAnsi="Times New Roman"/>
          <w:sz w:val="28"/>
          <w:szCs w:val="28"/>
          <w:lang w:val="en-US"/>
        </w:rPr>
        <w:t>sailing to swimming;</w:t>
      </w:r>
      <w:r w:rsidRPr="00602FFB">
        <w:rPr>
          <w:rFonts w:ascii="Times New Roman" w:hAnsi="Times New Roman"/>
          <w:sz w:val="28"/>
          <w:szCs w:val="28"/>
          <w:lang w:val="en-US"/>
        </w:rPr>
        <w:tab/>
        <w:t>d) swimming to climbing</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 xml:space="preserve">13. </w:t>
      </w:r>
      <w:r w:rsidRPr="00602FFB">
        <w:rPr>
          <w:rFonts w:ascii="Times New Roman" w:hAnsi="Times New Roman"/>
          <w:sz w:val="28"/>
          <w:szCs w:val="28"/>
          <w:lang w:val="en-US"/>
        </w:rPr>
        <w:t>One can make a conclusion that "the parents are"</w:t>
      </w:r>
    </w:p>
    <w:tbl>
      <w:tblPr>
        <w:tblW w:w="0" w:type="auto"/>
        <w:tblInd w:w="40" w:type="dxa"/>
        <w:tblLayout w:type="fixed"/>
        <w:tblCellMar>
          <w:left w:w="40" w:type="dxa"/>
          <w:right w:w="40" w:type="dxa"/>
        </w:tblCellMar>
        <w:tblLook w:val="0000"/>
      </w:tblPr>
      <w:tblGrid>
        <w:gridCol w:w="368"/>
        <w:gridCol w:w="4035"/>
        <w:gridCol w:w="589"/>
        <w:gridCol w:w="2227"/>
      </w:tblGrid>
      <w:tr w:rsidR="00B95C26" w:rsidRPr="00B771D5" w:rsidTr="00D4264E">
        <w:trPr>
          <w:trHeight w:hRule="exact" w:val="250"/>
        </w:trPr>
        <w:tc>
          <w:tcPr>
            <w:tcW w:w="368"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a)</w:t>
            </w:r>
          </w:p>
        </w:tc>
        <w:tc>
          <w:tcPr>
            <w:tcW w:w="4035"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successful people;</w:t>
            </w:r>
          </w:p>
        </w:tc>
        <w:tc>
          <w:tcPr>
            <w:tcW w:w="589"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b)</w:t>
            </w:r>
          </w:p>
        </w:tc>
        <w:tc>
          <w:tcPr>
            <w:tcW w:w="2227"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friendly people;</w:t>
            </w:r>
          </w:p>
        </w:tc>
      </w:tr>
      <w:tr w:rsidR="00B95C26" w:rsidRPr="00B771D5" w:rsidTr="00D4264E">
        <w:trPr>
          <w:trHeight w:hRule="exact" w:val="306"/>
        </w:trPr>
        <w:tc>
          <w:tcPr>
            <w:tcW w:w="368"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c)</w:t>
            </w:r>
          </w:p>
        </w:tc>
        <w:tc>
          <w:tcPr>
            <w:tcW w:w="4035"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diligent people;</w:t>
            </w:r>
          </w:p>
        </w:tc>
        <w:tc>
          <w:tcPr>
            <w:tcW w:w="589"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d)</w:t>
            </w:r>
          </w:p>
        </w:tc>
        <w:tc>
          <w:tcPr>
            <w:tcW w:w="2227"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cruel people.</w:t>
            </w:r>
          </w:p>
        </w:tc>
      </w:tr>
      <w:tr w:rsidR="00B95C26" w:rsidRPr="00AD3632" w:rsidTr="00D4264E">
        <w:trPr>
          <w:trHeight w:hRule="exact" w:val="295"/>
        </w:trPr>
        <w:tc>
          <w:tcPr>
            <w:tcW w:w="368" w:type="dxa"/>
            <w:vMerge w:val="restart"/>
            <w:shd w:val="clear" w:color="auto" w:fill="FFFFFF"/>
          </w:tcPr>
          <w:p w:rsidR="00B95C26" w:rsidRPr="00B771D5" w:rsidRDefault="00B95C26" w:rsidP="00602FFB">
            <w:pPr>
              <w:rPr>
                <w:rFonts w:ascii="Times New Roman" w:hAnsi="Times New Roman"/>
                <w:sz w:val="28"/>
                <w:szCs w:val="28"/>
                <w:lang w:val="uk-UA"/>
              </w:rPr>
            </w:pPr>
            <w:r w:rsidRPr="00B771D5">
              <w:rPr>
                <w:rFonts w:ascii="Times New Roman" w:hAnsi="Times New Roman"/>
                <w:sz w:val="28"/>
                <w:szCs w:val="28"/>
                <w:lang w:val="uk-UA"/>
              </w:rPr>
              <w:t>14.</w:t>
            </w:r>
          </w:p>
        </w:tc>
        <w:tc>
          <w:tcPr>
            <w:tcW w:w="4035"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The parents' favorite season was:</w:t>
            </w:r>
          </w:p>
        </w:tc>
        <w:tc>
          <w:tcPr>
            <w:tcW w:w="589" w:type="dxa"/>
            <w:vMerge w:val="restart"/>
            <w:shd w:val="clear" w:color="auto" w:fill="FFFFFF"/>
          </w:tcPr>
          <w:p w:rsidR="00B95C26" w:rsidRPr="00B771D5" w:rsidRDefault="00B95C26" w:rsidP="00602FFB">
            <w:pPr>
              <w:rPr>
                <w:rFonts w:ascii="Times New Roman" w:hAnsi="Times New Roman"/>
                <w:sz w:val="28"/>
                <w:szCs w:val="28"/>
                <w:lang w:val="en-US"/>
              </w:rPr>
            </w:pPr>
          </w:p>
        </w:tc>
        <w:tc>
          <w:tcPr>
            <w:tcW w:w="2227" w:type="dxa"/>
            <w:vMerge w:val="restart"/>
            <w:shd w:val="clear" w:color="auto" w:fill="FFFFFF"/>
          </w:tcPr>
          <w:p w:rsidR="00B95C26" w:rsidRPr="00B771D5" w:rsidRDefault="00B95C26" w:rsidP="00602FFB">
            <w:pPr>
              <w:rPr>
                <w:rFonts w:ascii="Times New Roman" w:hAnsi="Times New Roman"/>
                <w:sz w:val="28"/>
                <w:szCs w:val="28"/>
                <w:lang w:val="en-US"/>
              </w:rPr>
            </w:pPr>
          </w:p>
        </w:tc>
      </w:tr>
      <w:tr w:rsidR="00B95C26" w:rsidRPr="00B771D5" w:rsidTr="00D4264E">
        <w:trPr>
          <w:trHeight w:hRule="exact" w:val="271"/>
        </w:trPr>
        <w:tc>
          <w:tcPr>
            <w:tcW w:w="368"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a)</w:t>
            </w:r>
          </w:p>
        </w:tc>
        <w:tc>
          <w:tcPr>
            <w:tcW w:w="4035"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spring;</w:t>
            </w:r>
          </w:p>
        </w:tc>
        <w:tc>
          <w:tcPr>
            <w:tcW w:w="589"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b)</w:t>
            </w:r>
          </w:p>
        </w:tc>
        <w:tc>
          <w:tcPr>
            <w:tcW w:w="2227"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summer;</w:t>
            </w:r>
          </w:p>
        </w:tc>
      </w:tr>
      <w:tr w:rsidR="00B95C26" w:rsidRPr="00B771D5" w:rsidTr="00D4264E">
        <w:trPr>
          <w:trHeight w:hRule="exact" w:val="271"/>
        </w:trPr>
        <w:tc>
          <w:tcPr>
            <w:tcW w:w="368"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c)</w:t>
            </w:r>
          </w:p>
        </w:tc>
        <w:tc>
          <w:tcPr>
            <w:tcW w:w="4035"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autumn;</w:t>
            </w:r>
          </w:p>
        </w:tc>
        <w:tc>
          <w:tcPr>
            <w:tcW w:w="589"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d)</w:t>
            </w:r>
          </w:p>
        </w:tc>
        <w:tc>
          <w:tcPr>
            <w:tcW w:w="2227"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winter.</w:t>
            </w:r>
          </w:p>
        </w:tc>
      </w:tr>
      <w:tr w:rsidR="00B95C26" w:rsidRPr="00B771D5" w:rsidTr="00D4264E">
        <w:trPr>
          <w:trHeight w:hRule="exact" w:val="283"/>
        </w:trPr>
        <w:tc>
          <w:tcPr>
            <w:tcW w:w="368" w:type="dxa"/>
            <w:vMerge w:val="restart"/>
            <w:shd w:val="clear" w:color="auto" w:fill="FFFFFF"/>
          </w:tcPr>
          <w:p w:rsidR="00B95C26" w:rsidRPr="00B771D5" w:rsidRDefault="00B95C26" w:rsidP="00602FFB">
            <w:pPr>
              <w:rPr>
                <w:rFonts w:ascii="Times New Roman" w:hAnsi="Times New Roman"/>
                <w:sz w:val="28"/>
                <w:szCs w:val="28"/>
                <w:lang w:val="uk-UA"/>
              </w:rPr>
            </w:pPr>
            <w:r w:rsidRPr="00B771D5">
              <w:rPr>
                <w:rFonts w:ascii="Times New Roman" w:hAnsi="Times New Roman"/>
                <w:sz w:val="28"/>
                <w:szCs w:val="28"/>
                <w:lang w:val="uk-UA"/>
              </w:rPr>
              <w:t>15</w:t>
            </w:r>
          </w:p>
        </w:tc>
        <w:tc>
          <w:tcPr>
            <w:tcW w:w="4035"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The cabin was bought:</w:t>
            </w:r>
          </w:p>
        </w:tc>
        <w:tc>
          <w:tcPr>
            <w:tcW w:w="589" w:type="dxa"/>
            <w:vMerge w:val="restart"/>
            <w:shd w:val="clear" w:color="auto" w:fill="FFFFFF"/>
          </w:tcPr>
          <w:p w:rsidR="00B95C26" w:rsidRPr="00B771D5" w:rsidRDefault="00B95C26" w:rsidP="00602FFB">
            <w:pPr>
              <w:rPr>
                <w:rFonts w:ascii="Times New Roman" w:hAnsi="Times New Roman"/>
                <w:sz w:val="28"/>
                <w:szCs w:val="28"/>
              </w:rPr>
            </w:pPr>
          </w:p>
        </w:tc>
        <w:tc>
          <w:tcPr>
            <w:tcW w:w="2227" w:type="dxa"/>
            <w:vMerge w:val="restart"/>
            <w:shd w:val="clear" w:color="auto" w:fill="FFFFFF"/>
          </w:tcPr>
          <w:p w:rsidR="00B95C26" w:rsidRPr="00B771D5" w:rsidRDefault="00B95C26" w:rsidP="00602FFB">
            <w:pPr>
              <w:rPr>
                <w:rFonts w:ascii="Times New Roman" w:hAnsi="Times New Roman"/>
                <w:sz w:val="28"/>
                <w:szCs w:val="28"/>
              </w:rPr>
            </w:pPr>
          </w:p>
        </w:tc>
      </w:tr>
      <w:tr w:rsidR="00B95C26" w:rsidRPr="00B771D5" w:rsidTr="00D4264E">
        <w:trPr>
          <w:trHeight w:hRule="exact" w:val="283"/>
        </w:trPr>
        <w:tc>
          <w:tcPr>
            <w:tcW w:w="368"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a)</w:t>
            </w:r>
          </w:p>
        </w:tc>
        <w:tc>
          <w:tcPr>
            <w:tcW w:w="4035"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after the marriage;</w:t>
            </w:r>
          </w:p>
        </w:tc>
        <w:tc>
          <w:tcPr>
            <w:tcW w:w="589"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b)</w:t>
            </w:r>
          </w:p>
        </w:tc>
        <w:tc>
          <w:tcPr>
            <w:tcW w:w="2227"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after the divorce;</w:t>
            </w:r>
          </w:p>
        </w:tc>
      </w:tr>
      <w:tr w:rsidR="00B95C26" w:rsidRPr="00B771D5" w:rsidTr="00D4264E">
        <w:trPr>
          <w:trHeight w:hRule="exact" w:val="283"/>
        </w:trPr>
        <w:tc>
          <w:tcPr>
            <w:tcW w:w="368"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c)</w:t>
            </w:r>
          </w:p>
        </w:tc>
        <w:tc>
          <w:tcPr>
            <w:tcW w:w="4035"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before the marriage;</w:t>
            </w:r>
          </w:p>
        </w:tc>
        <w:tc>
          <w:tcPr>
            <w:tcW w:w="589"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d)</w:t>
            </w:r>
          </w:p>
        </w:tc>
        <w:tc>
          <w:tcPr>
            <w:tcW w:w="2227" w:type="dxa"/>
            <w:vMerge w:val="restart"/>
            <w:shd w:val="clear" w:color="auto" w:fill="FFFFFF"/>
          </w:tcPr>
          <w:p w:rsidR="00B95C26" w:rsidRPr="00B771D5" w:rsidRDefault="00B95C26" w:rsidP="00602FFB">
            <w:pPr>
              <w:rPr>
                <w:rFonts w:ascii="Times New Roman" w:hAnsi="Times New Roman"/>
                <w:sz w:val="28"/>
                <w:szCs w:val="28"/>
                <w:lang w:val="en-US"/>
              </w:rPr>
            </w:pPr>
            <w:r w:rsidRPr="00B771D5">
              <w:rPr>
                <w:rFonts w:ascii="Times New Roman" w:hAnsi="Times New Roman"/>
                <w:sz w:val="28"/>
                <w:szCs w:val="28"/>
                <w:lang w:val="en-US"/>
              </w:rPr>
              <w:t>before the divorce.</w:t>
            </w:r>
          </w:p>
        </w:tc>
      </w:tr>
    </w:tbl>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 xml:space="preserve">16. </w:t>
      </w:r>
      <w:r w:rsidRPr="00602FFB">
        <w:rPr>
          <w:rFonts w:ascii="Times New Roman" w:hAnsi="Times New Roman"/>
          <w:sz w:val="28"/>
          <w:szCs w:val="28"/>
          <w:lang w:val="en-US"/>
        </w:rPr>
        <w:t>The author of the passage states that the parents like:</w:t>
      </w:r>
      <w:r w:rsidRPr="00602FFB">
        <w:rPr>
          <w:rFonts w:ascii="Times New Roman" w:hAnsi="Times New Roman"/>
          <w:sz w:val="28"/>
          <w:szCs w:val="28"/>
          <w:lang w:val="en-US"/>
        </w:rPr>
        <w:br/>
        <w:t>a)   variety meat;</w:t>
      </w:r>
      <w:r w:rsidRPr="00602FFB">
        <w:rPr>
          <w:rFonts w:ascii="Times New Roman" w:hAnsi="Times New Roman"/>
          <w:sz w:val="28"/>
          <w:szCs w:val="28"/>
          <w:lang w:val="en-US"/>
        </w:rPr>
        <w:tab/>
        <w:t>b)   variety shows;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   variety;</w:t>
      </w:r>
      <w:r w:rsidRPr="00602FFB">
        <w:rPr>
          <w:rFonts w:ascii="Times New Roman" w:hAnsi="Times New Roman"/>
          <w:sz w:val="28"/>
          <w:szCs w:val="28"/>
          <w:lang w:val="en-US"/>
        </w:rPr>
        <w:tab/>
      </w:r>
      <w:r w:rsidRPr="00602FFB">
        <w:rPr>
          <w:rFonts w:ascii="Times New Roman" w:hAnsi="Times New Roman"/>
          <w:sz w:val="28"/>
          <w:szCs w:val="28"/>
          <w:lang w:val="uk-UA"/>
        </w:rPr>
        <w:tab/>
      </w:r>
      <w:r w:rsidRPr="00602FFB">
        <w:rPr>
          <w:rFonts w:ascii="Times New Roman" w:hAnsi="Times New Roman"/>
          <w:sz w:val="28"/>
          <w:szCs w:val="28"/>
          <w:lang w:val="en-US"/>
        </w:rPr>
        <w:t>d)   variety store.</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17.</w:t>
      </w:r>
      <w:r w:rsidRPr="00602FFB">
        <w:rPr>
          <w:rFonts w:ascii="Times New Roman" w:hAnsi="Times New Roman"/>
          <w:sz w:val="28"/>
          <w:szCs w:val="28"/>
          <w:lang w:val="uk-UA"/>
        </w:rPr>
        <w:tab/>
      </w:r>
      <w:r w:rsidRPr="00602FFB">
        <w:rPr>
          <w:rFonts w:ascii="Times New Roman" w:hAnsi="Times New Roman"/>
          <w:sz w:val="28"/>
          <w:szCs w:val="28"/>
          <w:lang w:val="en-US"/>
        </w:rPr>
        <w:t>The dream of the author is:</w:t>
      </w:r>
    </w:p>
    <w:p w:rsidR="00B95C26" w:rsidRPr="00602FFB" w:rsidRDefault="00B95C26" w:rsidP="00602FFB">
      <w:pPr>
        <w:numPr>
          <w:ilvl w:val="0"/>
          <w:numId w:val="1"/>
        </w:numPr>
        <w:rPr>
          <w:rFonts w:ascii="Times New Roman" w:hAnsi="Times New Roman"/>
          <w:sz w:val="28"/>
          <w:szCs w:val="28"/>
          <w:lang w:val="en-US"/>
        </w:rPr>
      </w:pPr>
      <w:r w:rsidRPr="00602FFB">
        <w:rPr>
          <w:rFonts w:ascii="Times New Roman" w:hAnsi="Times New Roman"/>
          <w:sz w:val="28"/>
          <w:szCs w:val="28"/>
          <w:lang w:val="en-US"/>
        </w:rPr>
        <w:t xml:space="preserve">to visit </w:t>
      </w:r>
      <w:smartTag w:uri="urn:schemas-microsoft-com:office:smarttags" w:element="country-region">
        <w:r w:rsidRPr="00602FFB">
          <w:rPr>
            <w:rFonts w:ascii="Times New Roman" w:hAnsi="Times New Roman"/>
            <w:sz w:val="28"/>
            <w:szCs w:val="28"/>
            <w:lang w:val="en-US"/>
          </w:rPr>
          <w:t>Cambodia</w:t>
        </w:r>
      </w:smartTag>
      <w:r w:rsidRPr="00602FFB">
        <w:rPr>
          <w:rFonts w:ascii="Times New Roman" w:hAnsi="Times New Roman"/>
          <w:sz w:val="28"/>
          <w:szCs w:val="28"/>
          <w:lang w:val="en-US"/>
        </w:rPr>
        <w:t xml:space="preserve"> and </w:t>
      </w:r>
      <w:smartTag w:uri="urn:schemas-microsoft-com:office:smarttags" w:element="place">
        <w:smartTag w:uri="urn:schemas-microsoft-com:office:smarttags" w:element="country-region">
          <w:r w:rsidRPr="00602FFB">
            <w:rPr>
              <w:rFonts w:ascii="Times New Roman" w:hAnsi="Times New Roman"/>
              <w:sz w:val="28"/>
              <w:szCs w:val="28"/>
              <w:lang w:val="en-US"/>
            </w:rPr>
            <w:t>Egypt</w:t>
          </w:r>
        </w:smartTag>
      </w:smartTag>
      <w:r w:rsidRPr="00602FFB">
        <w:rPr>
          <w:rFonts w:ascii="Times New Roman" w:hAnsi="Times New Roman"/>
          <w:sz w:val="28"/>
          <w:szCs w:val="28"/>
          <w:lang w:val="en-US"/>
        </w:rPr>
        <w:t>;</w:t>
      </w:r>
    </w:p>
    <w:p w:rsidR="00B95C26" w:rsidRPr="00602FFB" w:rsidRDefault="00B95C26" w:rsidP="00602FFB">
      <w:pPr>
        <w:numPr>
          <w:ilvl w:val="0"/>
          <w:numId w:val="1"/>
        </w:numPr>
        <w:rPr>
          <w:rFonts w:ascii="Times New Roman" w:hAnsi="Times New Roman"/>
          <w:sz w:val="28"/>
          <w:szCs w:val="28"/>
          <w:lang w:val="en-US"/>
        </w:rPr>
      </w:pPr>
      <w:r w:rsidRPr="00602FFB">
        <w:rPr>
          <w:rFonts w:ascii="Times New Roman" w:hAnsi="Times New Roman"/>
          <w:sz w:val="28"/>
          <w:szCs w:val="28"/>
          <w:lang w:val="en-US"/>
        </w:rPr>
        <w:t xml:space="preserve">to visit </w:t>
      </w:r>
      <w:smartTag w:uri="urn:schemas-microsoft-com:office:smarttags" w:element="country-region">
        <w:r w:rsidRPr="00602FFB">
          <w:rPr>
            <w:rFonts w:ascii="Times New Roman" w:hAnsi="Times New Roman"/>
            <w:sz w:val="28"/>
            <w:szCs w:val="28"/>
            <w:lang w:val="en-US"/>
          </w:rPr>
          <w:t>Egypt</w:t>
        </w:r>
      </w:smartTag>
      <w:r w:rsidRPr="00602FFB">
        <w:rPr>
          <w:rFonts w:ascii="Times New Roman" w:hAnsi="Times New Roman"/>
          <w:sz w:val="28"/>
          <w:szCs w:val="28"/>
          <w:lang w:val="en-US"/>
        </w:rPr>
        <w:t xml:space="preserve"> and </w:t>
      </w:r>
      <w:smartTag w:uri="urn:schemas-microsoft-com:office:smarttags" w:element="place">
        <w:smartTag w:uri="urn:schemas-microsoft-com:office:smarttags" w:element="country-region">
          <w:r w:rsidRPr="00602FFB">
            <w:rPr>
              <w:rFonts w:ascii="Times New Roman" w:hAnsi="Times New Roman"/>
              <w:sz w:val="28"/>
              <w:szCs w:val="28"/>
              <w:lang w:val="en-US"/>
            </w:rPr>
            <w:t>Italy</w:t>
          </w:r>
        </w:smartTag>
      </w:smartTag>
      <w:r w:rsidRPr="00602FFB">
        <w:rPr>
          <w:rFonts w:ascii="Times New Roman" w:hAnsi="Times New Roman"/>
          <w:sz w:val="28"/>
          <w:szCs w:val="28"/>
          <w:lang w:val="en-US"/>
        </w:rPr>
        <w: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c) to visit </w:t>
      </w:r>
      <w:smartTag w:uri="urn:schemas-microsoft-com:office:smarttags" w:element="country-region">
        <w:r w:rsidRPr="00602FFB">
          <w:rPr>
            <w:rFonts w:ascii="Times New Roman" w:hAnsi="Times New Roman"/>
            <w:sz w:val="28"/>
            <w:szCs w:val="28"/>
            <w:lang w:val="en-US"/>
          </w:rPr>
          <w:t>Italy</w:t>
        </w:r>
      </w:smartTag>
      <w:r w:rsidRPr="00602FFB">
        <w:rPr>
          <w:rFonts w:ascii="Times New Roman" w:hAnsi="Times New Roman"/>
          <w:sz w:val="28"/>
          <w:szCs w:val="28"/>
          <w:lang w:val="en-US"/>
        </w:rPr>
        <w:t xml:space="preserve"> and </w:t>
      </w:r>
      <w:smartTag w:uri="urn:schemas-microsoft-com:office:smarttags" w:element="country-region">
        <w:r w:rsidRPr="00602FFB">
          <w:rPr>
            <w:rFonts w:ascii="Times New Roman" w:hAnsi="Times New Roman"/>
            <w:sz w:val="28"/>
            <w:szCs w:val="28"/>
            <w:lang w:val="en-US"/>
          </w:rPr>
          <w:t>Switzerland</w:t>
        </w:r>
      </w:smartTag>
      <w:r w:rsidRPr="00602FFB">
        <w:rPr>
          <w:rFonts w:ascii="Times New Roman" w:hAnsi="Times New Roman"/>
          <w:sz w:val="28"/>
          <w:szCs w:val="28"/>
          <w:lang w:val="en-US"/>
        </w:rPr>
        <w:t>;</w:t>
      </w:r>
      <w:r w:rsidRPr="00602FFB">
        <w:rPr>
          <w:rFonts w:ascii="Times New Roman" w:hAnsi="Times New Roman"/>
          <w:sz w:val="28"/>
          <w:szCs w:val="28"/>
          <w:lang w:val="en-US"/>
        </w:rPr>
        <w:tab/>
      </w:r>
      <w:r w:rsidRPr="00602FFB">
        <w:rPr>
          <w:rFonts w:ascii="Times New Roman" w:hAnsi="Times New Roman"/>
          <w:sz w:val="28"/>
          <w:szCs w:val="28"/>
          <w:lang w:val="uk-UA"/>
        </w:rPr>
        <w:br/>
        <w:t>d</w:t>
      </w:r>
      <w:r w:rsidRPr="00602FFB">
        <w:rPr>
          <w:rFonts w:ascii="Times New Roman" w:hAnsi="Times New Roman"/>
          <w:sz w:val="28"/>
          <w:szCs w:val="28"/>
          <w:lang w:val="en-US"/>
        </w:rPr>
        <w:t xml:space="preserve">)   to visit </w:t>
      </w:r>
      <w:smartTag w:uri="urn:schemas-microsoft-com:office:smarttags" w:element="country-region">
        <w:r w:rsidRPr="00602FFB">
          <w:rPr>
            <w:rFonts w:ascii="Times New Roman" w:hAnsi="Times New Roman"/>
            <w:sz w:val="28"/>
            <w:szCs w:val="28"/>
            <w:lang w:val="en-US"/>
          </w:rPr>
          <w:t>Switzerland</w:t>
        </w:r>
      </w:smartTag>
      <w:r w:rsidRPr="00602FFB">
        <w:rPr>
          <w:rFonts w:ascii="Times New Roman" w:hAnsi="Times New Roman"/>
          <w:sz w:val="28"/>
          <w:szCs w:val="28"/>
          <w:lang w:val="en-US"/>
        </w:rPr>
        <w:t xml:space="preserve"> and </w:t>
      </w:r>
      <w:smartTag w:uri="urn:schemas-microsoft-com:office:smarttags" w:element="place">
        <w:smartTag w:uri="urn:schemas-microsoft-com:office:smarttags" w:element="country-region">
          <w:r w:rsidRPr="00602FFB">
            <w:rPr>
              <w:rFonts w:ascii="Times New Roman" w:hAnsi="Times New Roman"/>
              <w:sz w:val="28"/>
              <w:szCs w:val="28"/>
              <w:lang w:val="en-US"/>
            </w:rPr>
            <w:t>Cambodia</w:t>
          </w:r>
        </w:smartTag>
      </w:smartTag>
      <w:r w:rsidRPr="00602FFB">
        <w:rPr>
          <w:rFonts w:ascii="Times New Roman" w:hAnsi="Times New Roman"/>
          <w:sz w:val="28"/>
          <w:szCs w:val="28"/>
          <w:lang w:val="en-US"/>
        </w:rPr>
        <w: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18.</w:t>
      </w:r>
      <w:r w:rsidRPr="00602FFB">
        <w:rPr>
          <w:rFonts w:ascii="Times New Roman" w:hAnsi="Times New Roman"/>
          <w:sz w:val="28"/>
          <w:szCs w:val="28"/>
          <w:lang w:val="uk-UA"/>
        </w:rPr>
        <w:tab/>
      </w:r>
      <w:r w:rsidRPr="00602FFB">
        <w:rPr>
          <w:rFonts w:ascii="Times New Roman" w:hAnsi="Times New Roman"/>
          <w:sz w:val="28"/>
          <w:szCs w:val="28"/>
          <w:lang w:val="en-US"/>
        </w:rPr>
        <w:t>A lot of money was spent learning how to:</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a)   sky;</w:t>
      </w:r>
      <w:r w:rsidRPr="00602FFB">
        <w:rPr>
          <w:rFonts w:ascii="Times New Roman" w:hAnsi="Times New Roman"/>
          <w:sz w:val="28"/>
          <w:szCs w:val="28"/>
          <w:lang w:val="en-US"/>
        </w:rPr>
        <w:tab/>
        <w:t>b)   skate;</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   skid;</w:t>
      </w:r>
      <w:r w:rsidRPr="00602FFB">
        <w:rPr>
          <w:rFonts w:ascii="Times New Roman" w:hAnsi="Times New Roman"/>
          <w:sz w:val="28"/>
          <w:szCs w:val="28"/>
          <w:lang w:val="en-US"/>
        </w:rPr>
        <w:tab/>
        <w:t>d)   ski.</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19.</w:t>
      </w:r>
      <w:r w:rsidRPr="00602FFB">
        <w:rPr>
          <w:rFonts w:ascii="Times New Roman" w:hAnsi="Times New Roman"/>
          <w:sz w:val="28"/>
          <w:szCs w:val="28"/>
          <w:lang w:val="uk-UA"/>
        </w:rPr>
        <w:tab/>
      </w:r>
      <w:r w:rsidRPr="00602FFB">
        <w:rPr>
          <w:rFonts w:ascii="Times New Roman" w:hAnsi="Times New Roman"/>
          <w:sz w:val="28"/>
          <w:szCs w:val="28"/>
          <w:lang w:val="en-US"/>
        </w:rPr>
        <w:t xml:space="preserve">The pyramids in </w:t>
      </w:r>
      <w:smartTag w:uri="urn:schemas-microsoft-com:office:smarttags" w:element="place">
        <w:smartTag w:uri="urn:schemas-microsoft-com:office:smarttags" w:element="country-region">
          <w:r w:rsidRPr="00602FFB">
            <w:rPr>
              <w:rFonts w:ascii="Times New Roman" w:hAnsi="Times New Roman"/>
              <w:sz w:val="28"/>
              <w:szCs w:val="28"/>
              <w:lang w:val="en-US"/>
            </w:rPr>
            <w:t>Egypt</w:t>
          </w:r>
        </w:smartTag>
      </w:smartTag>
      <w:r w:rsidRPr="00602FFB">
        <w:rPr>
          <w:rFonts w:ascii="Times New Roman" w:hAnsi="Times New Roman"/>
          <w:sz w:val="28"/>
          <w:szCs w:val="28"/>
          <w:lang w:val="en-US"/>
        </w:rPr>
        <w:t xml:space="preserve"> were visited:</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a)</w:t>
      </w:r>
      <w:r w:rsidRPr="00602FFB">
        <w:rPr>
          <w:rFonts w:ascii="Times New Roman" w:hAnsi="Times New Roman"/>
          <w:sz w:val="28"/>
          <w:szCs w:val="28"/>
          <w:lang w:val="en-US"/>
        </w:rPr>
        <w:tab/>
        <w:t>by many tourists;</w:t>
      </w:r>
      <w:r w:rsidRPr="00602FFB">
        <w:rPr>
          <w:rFonts w:ascii="Times New Roman" w:hAnsi="Times New Roman"/>
          <w:sz w:val="28"/>
          <w:szCs w:val="28"/>
          <w:lang w:val="en-US"/>
        </w:rPr>
        <w:tab/>
        <w:t>b)   by no one;</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   by the parents;</w:t>
      </w:r>
      <w:r w:rsidRPr="00602FFB">
        <w:rPr>
          <w:rFonts w:ascii="Times New Roman" w:hAnsi="Times New Roman"/>
          <w:sz w:val="28"/>
          <w:szCs w:val="28"/>
          <w:lang w:val="en-US"/>
        </w:rPr>
        <w:tab/>
        <w:t>d)   by the author.</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20.</w:t>
      </w:r>
      <w:r w:rsidRPr="00602FFB">
        <w:rPr>
          <w:rFonts w:ascii="Times New Roman" w:hAnsi="Times New Roman"/>
          <w:sz w:val="28"/>
          <w:szCs w:val="28"/>
          <w:lang w:val="uk-UA"/>
        </w:rPr>
        <w:tab/>
      </w:r>
      <w:r w:rsidRPr="00602FFB">
        <w:rPr>
          <w:rFonts w:ascii="Times New Roman" w:hAnsi="Times New Roman"/>
          <w:sz w:val="28"/>
          <w:szCs w:val="28"/>
          <w:lang w:val="en-US"/>
        </w:rPr>
        <w:t>The author of the passage:</w:t>
      </w:r>
    </w:p>
    <w:p w:rsidR="00B95C26" w:rsidRPr="00602FFB" w:rsidRDefault="00B95C26" w:rsidP="00602FFB">
      <w:pPr>
        <w:rPr>
          <w:rFonts w:ascii="Times New Roman" w:hAnsi="Times New Roman"/>
          <w:sz w:val="28"/>
          <w:szCs w:val="28"/>
          <w:lang w:val="en-US"/>
        </w:rPr>
      </w:pPr>
      <w:r>
        <w:rPr>
          <w:rFonts w:ascii="Times New Roman" w:hAnsi="Times New Roman"/>
          <w:sz w:val="28"/>
          <w:szCs w:val="28"/>
          <w:lang w:val="en-US"/>
        </w:rPr>
        <w:t>a</w:t>
      </w:r>
      <w:r w:rsidRPr="00602FFB">
        <w:rPr>
          <w:rFonts w:ascii="Times New Roman" w:hAnsi="Times New Roman"/>
          <w:sz w:val="28"/>
          <w:szCs w:val="28"/>
          <w:lang w:val="en-US"/>
        </w:rPr>
        <w:t>)   refuses to give the parents' opinion;</w:t>
      </w:r>
    </w:p>
    <w:p w:rsidR="00B95C26" w:rsidRPr="00602FFB" w:rsidRDefault="00B95C26" w:rsidP="00602FFB">
      <w:pPr>
        <w:numPr>
          <w:ilvl w:val="0"/>
          <w:numId w:val="2"/>
        </w:numPr>
        <w:rPr>
          <w:rFonts w:ascii="Times New Roman" w:hAnsi="Times New Roman"/>
          <w:sz w:val="28"/>
          <w:szCs w:val="28"/>
          <w:lang w:val="uk-UA"/>
        </w:rPr>
      </w:pPr>
      <w:r w:rsidRPr="00602FFB">
        <w:rPr>
          <w:rFonts w:ascii="Times New Roman" w:hAnsi="Times New Roman"/>
          <w:sz w:val="28"/>
          <w:szCs w:val="28"/>
          <w:lang w:val="en-US"/>
        </w:rPr>
        <w:t>shares the parents' opinion;</w:t>
      </w:r>
      <w:r w:rsidRPr="00602FFB">
        <w:rPr>
          <w:rFonts w:ascii="Times New Roman" w:hAnsi="Times New Roman"/>
          <w:sz w:val="28"/>
          <w:szCs w:val="28"/>
          <w:lang w:val="en-US"/>
        </w:rPr>
        <w:tab/>
      </w:r>
      <w:r w:rsidRPr="00602FFB">
        <w:rPr>
          <w:rFonts w:ascii="Times New Roman" w:hAnsi="Times New Roman"/>
          <w:sz w:val="28"/>
          <w:szCs w:val="28"/>
          <w:lang w:val="uk-UA"/>
        </w:rPr>
        <w:t>.</w:t>
      </w:r>
    </w:p>
    <w:p w:rsidR="00B95C26" w:rsidRPr="00602FFB" w:rsidRDefault="00B95C26" w:rsidP="00602FFB">
      <w:pPr>
        <w:numPr>
          <w:ilvl w:val="0"/>
          <w:numId w:val="2"/>
        </w:numPr>
        <w:rPr>
          <w:rFonts w:ascii="Times New Roman" w:hAnsi="Times New Roman"/>
          <w:sz w:val="28"/>
          <w:szCs w:val="28"/>
          <w:lang w:val="en-US"/>
        </w:rPr>
      </w:pPr>
      <w:r w:rsidRPr="00602FFB">
        <w:rPr>
          <w:rFonts w:ascii="Times New Roman" w:hAnsi="Times New Roman"/>
          <w:sz w:val="28"/>
          <w:szCs w:val="28"/>
          <w:lang w:val="en-US"/>
        </w:rPr>
        <w:t>rejects the parents' opinion;</w:t>
      </w:r>
    </w:p>
    <w:p w:rsidR="00B95C26" w:rsidRDefault="00B95C26" w:rsidP="00602FFB">
      <w:pPr>
        <w:numPr>
          <w:ilvl w:val="0"/>
          <w:numId w:val="2"/>
        </w:numPr>
        <w:rPr>
          <w:rFonts w:ascii="Times New Roman" w:hAnsi="Times New Roman"/>
          <w:sz w:val="28"/>
          <w:szCs w:val="28"/>
          <w:lang w:val="en-US"/>
        </w:rPr>
      </w:pPr>
      <w:r w:rsidRPr="00602FFB">
        <w:rPr>
          <w:rFonts w:ascii="Times New Roman" w:hAnsi="Times New Roman"/>
          <w:sz w:val="28"/>
          <w:szCs w:val="28"/>
          <w:lang w:val="en-US"/>
        </w:rPr>
        <w:t>grasps the meaning of the parents' opinion.</w:t>
      </w:r>
    </w:p>
    <w:p w:rsidR="00B95C26" w:rsidRDefault="00B95C26" w:rsidP="00602FFB">
      <w:pPr>
        <w:rPr>
          <w:rFonts w:ascii="Times New Roman" w:hAnsi="Times New Roman"/>
          <w:sz w:val="28"/>
          <w:szCs w:val="28"/>
          <w:lang w:val="en-US"/>
        </w:rPr>
      </w:pPr>
    </w:p>
    <w:p w:rsidR="00B95C26" w:rsidRDefault="00B95C26" w:rsidP="00602FFB">
      <w:pPr>
        <w:rPr>
          <w:rFonts w:ascii="Times New Roman" w:hAnsi="Times New Roman"/>
          <w:sz w:val="28"/>
          <w:szCs w:val="28"/>
          <w:lang w:val="en-US"/>
        </w:rPr>
      </w:pPr>
    </w:p>
    <w:p w:rsidR="00B95C26" w:rsidRDefault="00B95C26" w:rsidP="00602FFB">
      <w:pPr>
        <w:rPr>
          <w:rFonts w:ascii="Times New Roman" w:hAnsi="Times New Roman"/>
          <w:sz w:val="28"/>
          <w:szCs w:val="28"/>
          <w:lang w:val="en-US"/>
        </w:rPr>
      </w:pPr>
    </w:p>
    <w:p w:rsidR="00B95C26" w:rsidRPr="00602FFB" w:rsidRDefault="00B95C26" w:rsidP="00602FFB">
      <w:pPr>
        <w:rPr>
          <w:rFonts w:ascii="Times New Roman" w:hAnsi="Times New Roman"/>
          <w:sz w:val="28"/>
          <w:szCs w:val="28"/>
          <w:lang w:val="en-US"/>
        </w:rPr>
      </w:pPr>
    </w:p>
    <w:p w:rsidR="00B95C26" w:rsidRPr="00602FFB" w:rsidRDefault="00B95C26" w:rsidP="00602FFB">
      <w:pPr>
        <w:rPr>
          <w:rFonts w:ascii="Times New Roman" w:hAnsi="Times New Roman"/>
          <w:b/>
          <w:bCs/>
          <w:sz w:val="28"/>
          <w:szCs w:val="28"/>
          <w:lang w:val="uk-UA"/>
        </w:rPr>
      </w:pPr>
      <w:r w:rsidRPr="00602FFB">
        <w:rPr>
          <w:rFonts w:ascii="Times New Roman" w:hAnsi="Times New Roman"/>
          <w:b/>
          <w:bCs/>
          <w:sz w:val="28"/>
          <w:szCs w:val="28"/>
          <w:lang w:val="uk-UA"/>
        </w:rPr>
        <w:t>ЧИТАННЯ</w:t>
      </w:r>
    </w:p>
    <w:p w:rsidR="00B95C26" w:rsidRPr="00602FFB" w:rsidRDefault="00B95C26" w:rsidP="00602FFB">
      <w:pPr>
        <w:rPr>
          <w:rFonts w:ascii="Times New Roman" w:hAnsi="Times New Roman"/>
          <w:sz w:val="28"/>
          <w:szCs w:val="28"/>
          <w:lang w:val="en-US"/>
        </w:rPr>
      </w:pPr>
      <w:r w:rsidRPr="00602FFB">
        <w:rPr>
          <w:rFonts w:ascii="Times New Roman" w:hAnsi="Times New Roman"/>
          <w:b/>
          <w:bCs/>
          <w:sz w:val="28"/>
          <w:szCs w:val="28"/>
          <w:lang w:val="en-US"/>
        </w:rPr>
        <w:t xml:space="preserve">Directions: </w:t>
      </w:r>
      <w:r w:rsidRPr="00602FFB">
        <w:rPr>
          <w:rFonts w:ascii="Times New Roman" w:hAnsi="Times New Roman"/>
          <w:sz w:val="28"/>
          <w:szCs w:val="28"/>
          <w:lang w:val="en-US"/>
        </w:rPr>
        <w:t xml:space="preserve">For each of the questions </w:t>
      </w:r>
      <w:r w:rsidRPr="00602FFB">
        <w:rPr>
          <w:rFonts w:ascii="Times New Roman" w:hAnsi="Times New Roman"/>
          <w:sz w:val="28"/>
          <w:szCs w:val="28"/>
          <w:lang w:val="uk-UA"/>
        </w:rPr>
        <w:t xml:space="preserve">1—10 </w:t>
      </w:r>
      <w:r w:rsidRPr="00602FFB">
        <w:rPr>
          <w:rFonts w:ascii="Times New Roman" w:hAnsi="Times New Roman"/>
          <w:sz w:val="28"/>
          <w:szCs w:val="28"/>
          <w:lang w:val="en-US"/>
        </w:rPr>
        <w:t xml:space="preserve">decide which of the answers (a, b, cor d) best complete the statements on the basis of what is stated or implied in the text and mark the corresponding letter (a, b, c or d) with a </w:t>
      </w:r>
      <w:r w:rsidRPr="00602FFB">
        <w:rPr>
          <w:rFonts w:ascii="Times New Roman" w:hAnsi="Times New Roman"/>
          <w:sz w:val="28"/>
          <w:szCs w:val="28"/>
          <w:lang w:val="uk-UA"/>
        </w:rPr>
        <w:t xml:space="preserve">«+» </w:t>
      </w:r>
      <w:r w:rsidRPr="00602FFB">
        <w:rPr>
          <w:rFonts w:ascii="Times New Roman" w:hAnsi="Times New Roman"/>
          <w:sz w:val="28"/>
          <w:szCs w:val="28"/>
          <w:lang w:val="en-US"/>
        </w:rPr>
        <w:t>on your answer sheet.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Ambient divers, unlike divers who go underwater in submersible vehicles  or pressure resistant suits, are exposed to the pressure and temperature of the surrounding (ambient) water. Of all types of diving, the oldest and simplest is free diving. .Free divers may use no equipment at all, but most use a face mask, foot fins, and a snorkel. Under the surface, free divers must hold their breath. Most free divers can only descend </w:t>
      </w:r>
      <w:r w:rsidRPr="00602FFB">
        <w:rPr>
          <w:rFonts w:ascii="Times New Roman" w:hAnsi="Times New Roman"/>
          <w:sz w:val="28"/>
          <w:szCs w:val="28"/>
          <w:lang w:val="uk-UA"/>
        </w:rPr>
        <w:t xml:space="preserve">30 </w:t>
      </w:r>
      <w:r w:rsidRPr="00602FFB">
        <w:rPr>
          <w:rFonts w:ascii="Times New Roman" w:hAnsi="Times New Roman"/>
          <w:sz w:val="28"/>
          <w:szCs w:val="28"/>
          <w:lang w:val="en-US"/>
        </w:rPr>
        <w:t xml:space="preserve">to </w:t>
      </w:r>
      <w:smartTag w:uri="urn:schemas-microsoft-com:office:smarttags" w:element="metricconverter">
        <w:smartTagPr>
          <w:attr w:name="ProductID" w:val="40 yards"/>
        </w:smartTagPr>
        <w:r w:rsidRPr="00602FFB">
          <w:rPr>
            <w:rFonts w:ascii="Times New Roman" w:hAnsi="Times New Roman"/>
            <w:sz w:val="28"/>
            <w:szCs w:val="28"/>
            <w:lang w:val="uk-UA"/>
          </w:rPr>
          <w:t xml:space="preserve">40 </w:t>
        </w:r>
        <w:r w:rsidRPr="00602FFB">
          <w:rPr>
            <w:rFonts w:ascii="Times New Roman" w:hAnsi="Times New Roman"/>
            <w:sz w:val="28"/>
            <w:szCs w:val="28"/>
            <w:lang w:val="en-US"/>
          </w:rPr>
          <w:t>feet</w:t>
        </w:r>
      </w:smartTag>
      <w:r w:rsidRPr="00602FFB">
        <w:rPr>
          <w:rFonts w:ascii="Times New Roman" w:hAnsi="Times New Roman"/>
          <w:sz w:val="28"/>
          <w:szCs w:val="28"/>
          <w:lang w:val="en-US"/>
        </w:rPr>
        <w:t xml:space="preserve">, but some skilled divers can go as deep as </w:t>
      </w:r>
      <w:smartTag w:uri="urn:schemas-microsoft-com:office:smarttags" w:element="metricconverter">
        <w:smartTagPr>
          <w:attr w:name="ProductID" w:val="40 yards"/>
        </w:smartTagPr>
        <w:r w:rsidRPr="00602FFB">
          <w:rPr>
            <w:rFonts w:ascii="Times New Roman" w:hAnsi="Times New Roman"/>
            <w:sz w:val="28"/>
            <w:szCs w:val="28"/>
            <w:lang w:val="en-US"/>
          </w:rPr>
          <w:t>100 feet</w:t>
        </w:r>
      </w:smartTag>
      <w:r w:rsidRPr="00602FFB">
        <w:rPr>
          <w:rFonts w:ascii="Times New Roman" w:hAnsi="Times New Roman"/>
          <w:sz w:val="28"/>
          <w:szCs w:val="28"/>
          <w:lang w:val="en-US"/>
        </w:rPr>
        <w: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 xml:space="preserve">SCUBA diving provides greater range than free diving. The word SCUBA stands for Self-Contained Underwater Breathing Apparatus. SCUBA divers Swear metal tanks with compressed air or other breathing gases. When using </w:t>
      </w:r>
      <w:r w:rsidRPr="00602FFB">
        <w:rPr>
          <w:rFonts w:ascii="Times New Roman" w:hAnsi="Times New Roman"/>
          <w:sz w:val="28"/>
          <w:szCs w:val="28"/>
          <w:lang w:val="uk-UA"/>
        </w:rPr>
        <w:t>,</w:t>
      </w:r>
      <w:r w:rsidRPr="00602FFB">
        <w:rPr>
          <w:rFonts w:ascii="Times New Roman" w:hAnsi="Times New Roman"/>
          <w:sz w:val="28"/>
          <w:szCs w:val="28"/>
          <w:lang w:val="en-US"/>
        </w:rPr>
        <w:t>open-circuit equipment, a SCUBA diver simply breathes air from the tank I through a hose and releases the exhaled air into the water. A closed-circuit breathing device, also called a rebreather, filters out carbon dioxide and other harmful gases and automatically adds oxygen. This enables the diver to breathe  the same air over and over.</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In surface-supplied diving, divers wear helmets and waterproof canvas suits. Today, sophisticated plastic helmets have replaced the heavy copper helmets used in</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the past. These divers get their air from a hose connected to compressors on a boat.</w:t>
      </w:r>
      <w:r w:rsidRPr="00602FFB">
        <w:rPr>
          <w:rFonts w:ascii="Times New Roman" w:hAnsi="Times New Roman"/>
          <w:sz w:val="28"/>
          <w:szCs w:val="28"/>
          <w:lang w:val="en-US"/>
        </w:rPr>
        <w:br/>
        <w:t>Surface-supplied divers can go deeper than any other type of ambient diver.</w:t>
      </w:r>
    </w:p>
    <w:p w:rsidR="00B95C26" w:rsidRPr="00602FFB" w:rsidRDefault="00B95C26" w:rsidP="00602FFB">
      <w:pPr>
        <w:rPr>
          <w:rFonts w:ascii="Times New Roman" w:hAnsi="Times New Roman"/>
          <w:b/>
          <w:i/>
          <w:sz w:val="28"/>
          <w:szCs w:val="28"/>
          <w:u w:val="single"/>
          <w:lang w:val="en-US"/>
        </w:rPr>
      </w:pPr>
      <w:r w:rsidRPr="00602FFB">
        <w:rPr>
          <w:rFonts w:ascii="Times New Roman" w:hAnsi="Times New Roman"/>
          <w:b/>
          <w:i/>
          <w:sz w:val="28"/>
          <w:szCs w:val="28"/>
          <w:u w:val="single"/>
          <w:lang w:val="en-US"/>
        </w:rPr>
        <w:t>Statements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1.</w:t>
      </w:r>
      <w:r w:rsidRPr="00602FFB">
        <w:rPr>
          <w:rFonts w:ascii="Times New Roman" w:hAnsi="Times New Roman"/>
          <w:sz w:val="28"/>
          <w:szCs w:val="28"/>
          <w:lang w:val="uk-UA"/>
        </w:rPr>
        <w:tab/>
      </w:r>
      <w:r w:rsidRPr="00602FFB">
        <w:rPr>
          <w:rFonts w:ascii="Times New Roman" w:hAnsi="Times New Roman"/>
          <w:sz w:val="28"/>
          <w:szCs w:val="28"/>
          <w:lang w:val="en-US"/>
        </w:rPr>
        <w:t>The passage mainly discusses: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a) going underwater in submersible vehicles;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b) free diving;</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 surface-supplied diving;</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d) various types of diving.</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2.</w:t>
      </w:r>
      <w:r w:rsidRPr="00602FFB">
        <w:rPr>
          <w:rFonts w:ascii="Times New Roman" w:hAnsi="Times New Roman"/>
          <w:sz w:val="28"/>
          <w:szCs w:val="28"/>
          <w:lang w:val="uk-UA"/>
        </w:rPr>
        <w:tab/>
      </w:r>
      <w:r w:rsidRPr="00602FFB">
        <w:rPr>
          <w:rFonts w:ascii="Times New Roman" w:hAnsi="Times New Roman"/>
          <w:sz w:val="28"/>
          <w:szCs w:val="28"/>
          <w:lang w:val="en-US"/>
        </w:rPr>
        <w:t>The passage implies that the oldest type of diving is called:</w:t>
      </w:r>
      <w:r w:rsidRPr="00602FFB">
        <w:rPr>
          <w:rFonts w:ascii="Times New Roman" w:hAnsi="Times New Roman"/>
          <w:sz w:val="28"/>
          <w:szCs w:val="28"/>
          <w:lang w:val="en-US"/>
        </w:rPr>
        <w:br/>
        <w:t>a)</w:t>
      </w:r>
      <w:r w:rsidRPr="00602FFB">
        <w:rPr>
          <w:rFonts w:ascii="Times New Roman" w:hAnsi="Times New Roman"/>
          <w:sz w:val="28"/>
          <w:szCs w:val="28"/>
          <w:lang w:val="en-US"/>
        </w:rPr>
        <w:tab/>
        <w:t>ambient diving;</w:t>
      </w:r>
      <w:r w:rsidRPr="00602FFB">
        <w:rPr>
          <w:rFonts w:ascii="Times New Roman" w:hAnsi="Times New Roman"/>
          <w:sz w:val="28"/>
          <w:szCs w:val="28"/>
          <w:lang w:val="en-US"/>
        </w:rPr>
        <w:tab/>
        <w:t>b)   SCUBA diving;</w:t>
      </w:r>
      <w:r w:rsidRPr="00602FFB">
        <w:rPr>
          <w:rFonts w:ascii="Times New Roman" w:hAnsi="Times New Roman"/>
          <w:sz w:val="28"/>
          <w:szCs w:val="28"/>
          <w:lang w:val="en-US"/>
        </w:rPr>
        <w:br/>
        <w:t>c)</w:t>
      </w:r>
      <w:r w:rsidRPr="00602FFB">
        <w:rPr>
          <w:rFonts w:ascii="Times New Roman" w:hAnsi="Times New Roman"/>
          <w:sz w:val="28"/>
          <w:szCs w:val="28"/>
          <w:lang w:val="en-US"/>
        </w:rPr>
        <w:tab/>
        <w:t>free diving;</w:t>
      </w:r>
      <w:r w:rsidRPr="00602FFB">
        <w:rPr>
          <w:rFonts w:ascii="Times New Roman" w:hAnsi="Times New Roman"/>
          <w:sz w:val="28"/>
          <w:szCs w:val="28"/>
          <w:lang w:val="en-US"/>
        </w:rPr>
        <w:tab/>
        <w:t>d)   pearl diving.</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3.</w:t>
      </w:r>
      <w:r w:rsidRPr="00602FFB">
        <w:rPr>
          <w:rFonts w:ascii="Times New Roman" w:hAnsi="Times New Roman"/>
          <w:sz w:val="28"/>
          <w:szCs w:val="28"/>
          <w:lang w:val="uk-UA"/>
        </w:rPr>
        <w:tab/>
      </w:r>
      <w:r w:rsidRPr="00602FFB">
        <w:rPr>
          <w:rFonts w:ascii="Times New Roman" w:hAnsi="Times New Roman"/>
          <w:sz w:val="28"/>
          <w:szCs w:val="28"/>
          <w:lang w:val="en-US"/>
        </w:rPr>
        <w:t>It may be inferred from the passage that all divers: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a)</w:t>
      </w:r>
      <w:r w:rsidRPr="00602FFB">
        <w:rPr>
          <w:rFonts w:ascii="Times New Roman" w:hAnsi="Times New Roman"/>
          <w:sz w:val="28"/>
          <w:szCs w:val="28"/>
          <w:lang w:val="en-US"/>
        </w:rPr>
        <w:tab/>
        <w:t>use no equipment at all;</w:t>
      </w:r>
      <w:r w:rsidRPr="00602FFB">
        <w:rPr>
          <w:rFonts w:ascii="Times New Roman" w:hAnsi="Times New Roman"/>
          <w:sz w:val="28"/>
          <w:szCs w:val="28"/>
          <w:lang w:val="en-US"/>
        </w:rPr>
        <w:tab/>
        <w:t>b)   use sophisticated equipment;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w:t>
      </w:r>
      <w:r w:rsidRPr="00602FFB">
        <w:rPr>
          <w:rFonts w:ascii="Times New Roman" w:hAnsi="Times New Roman"/>
          <w:sz w:val="28"/>
          <w:szCs w:val="28"/>
          <w:lang w:val="en-US"/>
        </w:rPr>
        <w:tab/>
        <w:t>submerge;</w:t>
      </w:r>
      <w:r w:rsidRPr="00602FFB">
        <w:rPr>
          <w:rFonts w:ascii="Times New Roman" w:hAnsi="Times New Roman"/>
          <w:sz w:val="28"/>
          <w:szCs w:val="28"/>
          <w:lang w:val="en-US"/>
        </w:rPr>
        <w:tab/>
        <w:t>d)   surface.</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4.</w:t>
      </w:r>
      <w:r w:rsidRPr="00602FFB">
        <w:rPr>
          <w:rFonts w:ascii="Times New Roman" w:hAnsi="Times New Roman"/>
          <w:sz w:val="28"/>
          <w:szCs w:val="28"/>
          <w:lang w:val="uk-UA"/>
        </w:rPr>
        <w:tab/>
      </w:r>
      <w:r w:rsidRPr="00602FFB">
        <w:rPr>
          <w:rFonts w:ascii="Times New Roman" w:hAnsi="Times New Roman"/>
          <w:sz w:val="28"/>
          <w:szCs w:val="28"/>
          <w:lang w:val="en-US"/>
        </w:rPr>
        <w:t>According to the text most free divers use:</w:t>
      </w:r>
    </w:p>
    <w:p w:rsidR="00B95C26" w:rsidRPr="00602FFB" w:rsidRDefault="00B95C26" w:rsidP="00602FFB">
      <w:pPr>
        <w:numPr>
          <w:ilvl w:val="0"/>
          <w:numId w:val="4"/>
        </w:numPr>
        <w:rPr>
          <w:rFonts w:ascii="Times New Roman" w:hAnsi="Times New Roman"/>
          <w:sz w:val="28"/>
          <w:szCs w:val="28"/>
          <w:lang w:val="en-US"/>
        </w:rPr>
      </w:pPr>
      <w:r w:rsidRPr="00602FFB">
        <w:rPr>
          <w:rFonts w:ascii="Times New Roman" w:hAnsi="Times New Roman"/>
          <w:sz w:val="28"/>
          <w:szCs w:val="28"/>
          <w:lang w:val="en-US"/>
        </w:rPr>
        <w:t>a snorkel, a face mask and hand fins;</w:t>
      </w:r>
    </w:p>
    <w:p w:rsidR="00B95C26" w:rsidRPr="00602FFB" w:rsidRDefault="00B95C26" w:rsidP="00602FFB">
      <w:pPr>
        <w:numPr>
          <w:ilvl w:val="0"/>
          <w:numId w:val="4"/>
        </w:numPr>
        <w:rPr>
          <w:rFonts w:ascii="Times New Roman" w:hAnsi="Times New Roman"/>
          <w:sz w:val="28"/>
          <w:szCs w:val="28"/>
          <w:lang w:val="en-US"/>
        </w:rPr>
      </w:pPr>
      <w:r w:rsidRPr="00602FFB">
        <w:rPr>
          <w:rFonts w:ascii="Times New Roman" w:hAnsi="Times New Roman"/>
          <w:sz w:val="28"/>
          <w:szCs w:val="28"/>
          <w:lang w:val="en-US"/>
        </w:rPr>
        <w:t>a face mask, foot fins, and a snorkel;</w:t>
      </w:r>
    </w:p>
    <w:p w:rsidR="00B95C26" w:rsidRPr="00602FFB" w:rsidRDefault="00B95C26" w:rsidP="00602FFB">
      <w:pPr>
        <w:numPr>
          <w:ilvl w:val="0"/>
          <w:numId w:val="4"/>
        </w:numPr>
        <w:rPr>
          <w:rFonts w:ascii="Times New Roman" w:hAnsi="Times New Roman"/>
          <w:sz w:val="28"/>
          <w:szCs w:val="28"/>
          <w:lang w:val="en-US"/>
        </w:rPr>
      </w:pPr>
      <w:r w:rsidRPr="00602FFB">
        <w:rPr>
          <w:rFonts w:ascii="Times New Roman" w:hAnsi="Times New Roman"/>
          <w:sz w:val="28"/>
          <w:szCs w:val="28"/>
          <w:lang w:val="en-US"/>
        </w:rPr>
        <w:t>a self-contained underwater breathing apparatus;</w:t>
      </w:r>
    </w:p>
    <w:p w:rsidR="00B95C26" w:rsidRPr="00602FFB" w:rsidRDefault="00B95C26" w:rsidP="00602FFB">
      <w:pPr>
        <w:numPr>
          <w:ilvl w:val="0"/>
          <w:numId w:val="4"/>
        </w:numPr>
        <w:rPr>
          <w:rFonts w:ascii="Times New Roman" w:hAnsi="Times New Roman"/>
          <w:sz w:val="28"/>
          <w:szCs w:val="28"/>
          <w:lang w:val="en-US"/>
        </w:rPr>
      </w:pPr>
      <w:r w:rsidRPr="00602FFB">
        <w:rPr>
          <w:rFonts w:ascii="Times New Roman" w:hAnsi="Times New Roman"/>
          <w:sz w:val="28"/>
          <w:szCs w:val="28"/>
          <w:lang w:val="en-US"/>
        </w:rPr>
        <w:t>a snorkel, back fins and helmet.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5.</w:t>
      </w:r>
      <w:r w:rsidRPr="00602FFB">
        <w:rPr>
          <w:rFonts w:ascii="Times New Roman" w:hAnsi="Times New Roman"/>
          <w:sz w:val="28"/>
          <w:szCs w:val="28"/>
          <w:lang w:val="uk-UA"/>
        </w:rPr>
        <w:tab/>
      </w:r>
      <w:r w:rsidRPr="00602FFB">
        <w:rPr>
          <w:rFonts w:ascii="Times New Roman" w:hAnsi="Times New Roman"/>
          <w:sz w:val="28"/>
          <w:szCs w:val="28"/>
          <w:lang w:val="en-US"/>
        </w:rPr>
        <w:t>The word "ambient" in line one  may most probably mean the following:</w:t>
      </w:r>
      <w:r w:rsidRPr="00602FFB">
        <w:rPr>
          <w:rFonts w:ascii="Times New Roman" w:hAnsi="Times New Roman"/>
          <w:sz w:val="28"/>
          <w:szCs w:val="28"/>
          <w:lang w:val="en-US"/>
        </w:rPr>
        <w:br/>
        <w:t>a)</w:t>
      </w:r>
      <w:r w:rsidRPr="00602FFB">
        <w:rPr>
          <w:rFonts w:ascii="Times New Roman" w:hAnsi="Times New Roman"/>
          <w:sz w:val="28"/>
          <w:szCs w:val="28"/>
          <w:lang w:val="en-US"/>
        </w:rPr>
        <w:tab/>
        <w:t>underwater;</w:t>
      </w:r>
      <w:r w:rsidRPr="00602FFB">
        <w:rPr>
          <w:rFonts w:ascii="Times New Roman" w:hAnsi="Times New Roman"/>
          <w:sz w:val="28"/>
          <w:szCs w:val="28"/>
          <w:lang w:val="en-US"/>
        </w:rPr>
        <w:tab/>
        <w:t>b)   encompassing;</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w:t>
      </w:r>
      <w:r w:rsidRPr="00602FFB">
        <w:rPr>
          <w:rFonts w:ascii="Times New Roman" w:hAnsi="Times New Roman"/>
          <w:sz w:val="28"/>
          <w:szCs w:val="28"/>
          <w:lang w:val="en-US"/>
        </w:rPr>
        <w:tab/>
        <w:t>resistant;</w:t>
      </w:r>
      <w:r w:rsidRPr="00602FFB">
        <w:rPr>
          <w:rFonts w:ascii="Times New Roman" w:hAnsi="Times New Roman"/>
          <w:sz w:val="28"/>
          <w:szCs w:val="28"/>
          <w:lang w:val="en-US"/>
        </w:rPr>
        <w:tab/>
        <w:t>d)   submersible.</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6.</w:t>
      </w:r>
      <w:r w:rsidRPr="00602FFB">
        <w:rPr>
          <w:rFonts w:ascii="Times New Roman" w:hAnsi="Times New Roman"/>
          <w:sz w:val="28"/>
          <w:szCs w:val="28"/>
          <w:lang w:val="uk-UA"/>
        </w:rPr>
        <w:tab/>
      </w:r>
      <w:r w:rsidRPr="00602FFB">
        <w:rPr>
          <w:rFonts w:ascii="Times New Roman" w:hAnsi="Times New Roman"/>
          <w:sz w:val="28"/>
          <w:szCs w:val="28"/>
          <w:lang w:val="en-US"/>
        </w:rPr>
        <w:t>One can make a conclusion that most free divers can reach the depth of:</w:t>
      </w:r>
      <w:r w:rsidRPr="00602FFB">
        <w:rPr>
          <w:rFonts w:ascii="Times New Roman" w:hAnsi="Times New Roman"/>
          <w:sz w:val="28"/>
          <w:szCs w:val="28"/>
          <w:lang w:val="en-US"/>
        </w:rPr>
        <w:br/>
        <w:t>a)</w:t>
      </w:r>
      <w:r w:rsidRPr="00602FFB">
        <w:rPr>
          <w:rFonts w:ascii="Times New Roman" w:hAnsi="Times New Roman"/>
          <w:sz w:val="28"/>
          <w:szCs w:val="28"/>
          <w:lang w:val="en-US"/>
        </w:rPr>
        <w:tab/>
      </w:r>
      <w:smartTag w:uri="urn:schemas-microsoft-com:office:smarttags" w:element="metricconverter">
        <w:smartTagPr>
          <w:attr w:name="ProductID" w:val="40 yards"/>
        </w:smartTagPr>
        <w:r w:rsidRPr="00602FFB">
          <w:rPr>
            <w:rFonts w:ascii="Times New Roman" w:hAnsi="Times New Roman"/>
            <w:sz w:val="28"/>
            <w:szCs w:val="28"/>
            <w:lang w:val="uk-UA"/>
          </w:rPr>
          <w:t xml:space="preserve">10 </w:t>
        </w:r>
        <w:r w:rsidRPr="00602FFB">
          <w:rPr>
            <w:rFonts w:ascii="Times New Roman" w:hAnsi="Times New Roman"/>
            <w:sz w:val="28"/>
            <w:szCs w:val="28"/>
            <w:lang w:val="en-US"/>
          </w:rPr>
          <w:t>yards</w:t>
        </w:r>
      </w:smartTag>
      <w:r w:rsidRPr="00602FFB">
        <w:rPr>
          <w:rFonts w:ascii="Times New Roman" w:hAnsi="Times New Roman"/>
          <w:sz w:val="28"/>
          <w:szCs w:val="28"/>
          <w:lang w:val="en-US"/>
        </w:rPr>
        <w:t>;</w:t>
      </w:r>
      <w:r w:rsidRPr="00602FFB">
        <w:rPr>
          <w:rFonts w:ascii="Times New Roman" w:hAnsi="Times New Roman"/>
          <w:sz w:val="28"/>
          <w:szCs w:val="28"/>
          <w:lang w:val="en-US"/>
        </w:rPr>
        <w:tab/>
        <w:t xml:space="preserve">b)   </w:t>
      </w:r>
      <w:smartTag w:uri="urn:schemas-microsoft-com:office:smarttags" w:element="metricconverter">
        <w:smartTagPr>
          <w:attr w:name="ProductID" w:val="40 yards"/>
        </w:smartTagPr>
        <w:r w:rsidRPr="00602FFB">
          <w:rPr>
            <w:rFonts w:ascii="Times New Roman" w:hAnsi="Times New Roman"/>
            <w:sz w:val="28"/>
            <w:szCs w:val="28"/>
            <w:lang w:val="uk-UA"/>
          </w:rPr>
          <w:t xml:space="preserve">20 </w:t>
        </w:r>
        <w:r w:rsidRPr="00602FFB">
          <w:rPr>
            <w:rFonts w:ascii="Times New Roman" w:hAnsi="Times New Roman"/>
            <w:sz w:val="28"/>
            <w:szCs w:val="28"/>
            <w:lang w:val="en-US"/>
          </w:rPr>
          <w:t>yards</w:t>
        </w:r>
      </w:smartTag>
      <w:r w:rsidRPr="00602FFB">
        <w:rPr>
          <w:rFonts w:ascii="Times New Roman" w:hAnsi="Times New Roman"/>
          <w:sz w:val="28"/>
          <w:szCs w:val="28"/>
          <w:lang w:val="en-US"/>
        </w:rPr>
        <w: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w:t>
      </w:r>
      <w:r w:rsidRPr="00602FFB">
        <w:rPr>
          <w:rFonts w:ascii="Times New Roman" w:hAnsi="Times New Roman"/>
          <w:sz w:val="28"/>
          <w:szCs w:val="28"/>
          <w:lang w:val="en-US"/>
        </w:rPr>
        <w:tab/>
      </w:r>
      <w:smartTag w:uri="urn:schemas-microsoft-com:office:smarttags" w:element="metricconverter">
        <w:smartTagPr>
          <w:attr w:name="ProductID" w:val="40 yards"/>
        </w:smartTagPr>
        <w:r w:rsidRPr="00602FFB">
          <w:rPr>
            <w:rFonts w:ascii="Times New Roman" w:hAnsi="Times New Roman"/>
            <w:sz w:val="28"/>
            <w:szCs w:val="28"/>
            <w:lang w:val="uk-UA"/>
          </w:rPr>
          <w:t xml:space="preserve">30 </w:t>
        </w:r>
        <w:r w:rsidRPr="00602FFB">
          <w:rPr>
            <w:rFonts w:ascii="Times New Roman" w:hAnsi="Times New Roman"/>
            <w:sz w:val="28"/>
            <w:szCs w:val="28"/>
            <w:lang w:val="en-US"/>
          </w:rPr>
          <w:t>yards</w:t>
        </w:r>
      </w:smartTag>
      <w:r w:rsidRPr="00602FFB">
        <w:rPr>
          <w:rFonts w:ascii="Times New Roman" w:hAnsi="Times New Roman"/>
          <w:sz w:val="28"/>
          <w:szCs w:val="28"/>
          <w:lang w:val="en-US"/>
        </w:rPr>
        <w:t>;</w:t>
      </w:r>
      <w:r w:rsidRPr="00602FFB">
        <w:rPr>
          <w:rFonts w:ascii="Times New Roman" w:hAnsi="Times New Roman"/>
          <w:sz w:val="28"/>
          <w:szCs w:val="28"/>
          <w:lang w:val="en-US"/>
        </w:rPr>
        <w:tab/>
        <w:t xml:space="preserve">d)   </w:t>
      </w:r>
      <w:smartTag w:uri="urn:schemas-microsoft-com:office:smarttags" w:element="metricconverter">
        <w:smartTagPr>
          <w:attr w:name="ProductID" w:val="40 yards"/>
        </w:smartTagPr>
        <w:r w:rsidRPr="00602FFB">
          <w:rPr>
            <w:rFonts w:ascii="Times New Roman" w:hAnsi="Times New Roman"/>
            <w:sz w:val="28"/>
            <w:szCs w:val="28"/>
            <w:lang w:val="uk-UA"/>
          </w:rPr>
          <w:t xml:space="preserve">40 </w:t>
        </w:r>
        <w:r w:rsidRPr="00602FFB">
          <w:rPr>
            <w:rFonts w:ascii="Times New Roman" w:hAnsi="Times New Roman"/>
            <w:sz w:val="28"/>
            <w:szCs w:val="28"/>
            <w:lang w:val="en-US"/>
          </w:rPr>
          <w:t>yards</w:t>
        </w:r>
      </w:smartTag>
      <w:r w:rsidRPr="00602FFB">
        <w:rPr>
          <w:rFonts w:ascii="Times New Roman" w:hAnsi="Times New Roman"/>
          <w:sz w:val="28"/>
          <w:szCs w:val="28"/>
          <w:lang w:val="en-US"/>
        </w:rPr>
        <w: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7.</w:t>
      </w:r>
      <w:r w:rsidRPr="00602FFB">
        <w:rPr>
          <w:rFonts w:ascii="Times New Roman" w:hAnsi="Times New Roman"/>
          <w:sz w:val="28"/>
          <w:szCs w:val="28"/>
          <w:lang w:val="uk-UA"/>
        </w:rPr>
        <w:tab/>
      </w:r>
      <w:r w:rsidRPr="00602FFB">
        <w:rPr>
          <w:rFonts w:ascii="Times New Roman" w:hAnsi="Times New Roman"/>
          <w:sz w:val="28"/>
          <w:szCs w:val="28"/>
          <w:lang w:val="en-US"/>
        </w:rPr>
        <w:t>While going underwater a SCUBA diver wears: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a)</w:t>
      </w:r>
      <w:r w:rsidRPr="00602FFB">
        <w:rPr>
          <w:rFonts w:ascii="Times New Roman" w:hAnsi="Times New Roman"/>
          <w:sz w:val="28"/>
          <w:szCs w:val="28"/>
          <w:lang w:val="en-US"/>
        </w:rPr>
        <w:tab/>
        <w:t>a canvas hose;</w:t>
      </w:r>
      <w:r w:rsidRPr="00602FFB">
        <w:rPr>
          <w:rFonts w:ascii="Times New Roman" w:hAnsi="Times New Roman"/>
          <w:sz w:val="28"/>
          <w:szCs w:val="28"/>
          <w:lang w:val="en-US"/>
        </w:rPr>
        <w:tab/>
        <w:t>b)   a plastic helmet;</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w:t>
      </w:r>
      <w:r w:rsidRPr="00602FFB">
        <w:rPr>
          <w:rFonts w:ascii="Times New Roman" w:hAnsi="Times New Roman"/>
          <w:sz w:val="28"/>
          <w:szCs w:val="28"/>
          <w:lang w:val="en-US"/>
        </w:rPr>
        <w:tab/>
        <w:t>rebreathers;</w:t>
      </w:r>
      <w:r w:rsidRPr="00602FFB">
        <w:rPr>
          <w:rFonts w:ascii="Times New Roman" w:hAnsi="Times New Roman"/>
          <w:sz w:val="28"/>
          <w:szCs w:val="28"/>
          <w:lang w:val="uk-UA"/>
        </w:rPr>
        <w:t>"</w:t>
      </w:r>
      <w:r w:rsidRPr="00602FFB">
        <w:rPr>
          <w:rFonts w:ascii="Times New Roman" w:hAnsi="Times New Roman"/>
          <w:sz w:val="28"/>
          <w:szCs w:val="28"/>
          <w:lang w:val="uk-UA"/>
        </w:rPr>
        <w:tab/>
      </w:r>
      <w:r w:rsidRPr="00602FFB">
        <w:rPr>
          <w:rFonts w:ascii="Times New Roman" w:hAnsi="Times New Roman"/>
          <w:sz w:val="28"/>
          <w:szCs w:val="28"/>
          <w:lang w:val="en-US"/>
        </w:rPr>
        <w:t>d)   metal tanks.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8.</w:t>
      </w:r>
      <w:r w:rsidRPr="00602FFB">
        <w:rPr>
          <w:rFonts w:ascii="Times New Roman" w:hAnsi="Times New Roman"/>
          <w:sz w:val="28"/>
          <w:szCs w:val="28"/>
          <w:lang w:val="uk-UA"/>
        </w:rPr>
        <w:tab/>
      </w:r>
      <w:r w:rsidRPr="00602FFB">
        <w:rPr>
          <w:rFonts w:ascii="Times New Roman" w:hAnsi="Times New Roman"/>
          <w:sz w:val="28"/>
          <w:szCs w:val="28"/>
          <w:lang w:val="en-US"/>
        </w:rPr>
        <w:t>It can be seen from the passage that the rebreather filters out:</w:t>
      </w:r>
      <w:r w:rsidRPr="00602FFB">
        <w:rPr>
          <w:rFonts w:ascii="Times New Roman" w:hAnsi="Times New Roman"/>
          <w:sz w:val="28"/>
          <w:szCs w:val="28"/>
          <w:lang w:val="en-US"/>
        </w:rPr>
        <w:br/>
        <w:t>a)</w:t>
      </w:r>
      <w:r w:rsidRPr="00602FFB">
        <w:rPr>
          <w:rFonts w:ascii="Times New Roman" w:hAnsi="Times New Roman"/>
          <w:sz w:val="28"/>
          <w:szCs w:val="28"/>
          <w:lang w:val="en-US"/>
        </w:rPr>
        <w:tab/>
        <w:t>carbon dioxide;</w:t>
      </w:r>
      <w:r w:rsidRPr="00602FFB">
        <w:rPr>
          <w:rFonts w:ascii="Times New Roman" w:hAnsi="Times New Roman"/>
          <w:sz w:val="28"/>
          <w:szCs w:val="28"/>
          <w:lang w:val="en-US"/>
        </w:rPr>
        <w:tab/>
        <w:t>b)   detrimental gases;</w:t>
      </w:r>
      <w:r w:rsidRPr="00602FFB">
        <w:rPr>
          <w:rFonts w:ascii="Times New Roman" w:hAnsi="Times New Roman"/>
          <w:sz w:val="28"/>
          <w:szCs w:val="28"/>
          <w:lang w:val="en-US"/>
        </w:rPr>
        <w:br/>
        <w:t>c)</w:t>
      </w:r>
      <w:r w:rsidRPr="00602FFB">
        <w:rPr>
          <w:rFonts w:ascii="Times New Roman" w:hAnsi="Times New Roman"/>
          <w:sz w:val="28"/>
          <w:szCs w:val="28"/>
          <w:lang w:val="en-US"/>
        </w:rPr>
        <w:tab/>
        <w:t>inert gases;</w:t>
      </w:r>
      <w:r w:rsidRPr="00602FFB">
        <w:rPr>
          <w:rFonts w:ascii="Times New Roman" w:hAnsi="Times New Roman"/>
          <w:sz w:val="28"/>
          <w:szCs w:val="28"/>
          <w:lang w:val="en-US"/>
        </w:rPr>
        <w:tab/>
        <w:t>d)   open-circuit gases.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9.</w:t>
      </w:r>
      <w:r w:rsidRPr="00602FFB">
        <w:rPr>
          <w:rFonts w:ascii="Times New Roman" w:hAnsi="Times New Roman"/>
          <w:sz w:val="28"/>
          <w:szCs w:val="28"/>
          <w:lang w:val="uk-UA"/>
        </w:rPr>
        <w:tab/>
      </w:r>
      <w:r w:rsidRPr="00602FFB">
        <w:rPr>
          <w:rFonts w:ascii="Times New Roman" w:hAnsi="Times New Roman"/>
          <w:sz w:val="28"/>
          <w:szCs w:val="28"/>
          <w:lang w:val="en-US"/>
        </w:rPr>
        <w:t>The passage states that the diver can breathe:</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a)</w:t>
      </w:r>
      <w:r w:rsidRPr="00602FFB">
        <w:rPr>
          <w:rFonts w:ascii="Times New Roman" w:hAnsi="Times New Roman"/>
          <w:sz w:val="28"/>
          <w:szCs w:val="28"/>
          <w:lang w:val="en-US"/>
        </w:rPr>
        <w:tab/>
        <w:t>the same air over and over;</w:t>
      </w:r>
      <w:r w:rsidRPr="00602FFB">
        <w:rPr>
          <w:rFonts w:ascii="Times New Roman" w:hAnsi="Times New Roman"/>
          <w:sz w:val="28"/>
          <w:szCs w:val="28"/>
          <w:lang w:val="en-US"/>
        </w:rPr>
        <w:tab/>
        <w:t>b)   raw oxygen;</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w:t>
      </w:r>
      <w:r w:rsidRPr="00602FFB">
        <w:rPr>
          <w:rFonts w:ascii="Times New Roman" w:hAnsi="Times New Roman"/>
          <w:sz w:val="28"/>
          <w:szCs w:val="28"/>
          <w:lang w:val="en-US"/>
        </w:rPr>
        <w:tab/>
        <w:t>carbon dioxide;</w:t>
      </w:r>
      <w:r w:rsidRPr="00602FFB">
        <w:rPr>
          <w:rFonts w:ascii="Times New Roman" w:hAnsi="Times New Roman"/>
          <w:sz w:val="28"/>
          <w:szCs w:val="28"/>
          <w:lang w:val="en-US"/>
        </w:rPr>
        <w:tab/>
        <w:t>d)   other harmful gases.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uk-UA"/>
        </w:rPr>
        <w:t>10.</w:t>
      </w:r>
      <w:r w:rsidRPr="00602FFB">
        <w:rPr>
          <w:rFonts w:ascii="Times New Roman" w:hAnsi="Times New Roman"/>
          <w:sz w:val="28"/>
          <w:szCs w:val="28"/>
          <w:lang w:val="uk-UA"/>
        </w:rPr>
        <w:tab/>
      </w:r>
      <w:r w:rsidRPr="00602FFB">
        <w:rPr>
          <w:rFonts w:ascii="Times New Roman" w:hAnsi="Times New Roman"/>
          <w:sz w:val="28"/>
          <w:szCs w:val="28"/>
          <w:lang w:val="en-US"/>
        </w:rPr>
        <w:t>The passage implies that in surface-supplied diving, divers wear:</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a)</w:t>
      </w:r>
      <w:r w:rsidRPr="00602FFB">
        <w:rPr>
          <w:rFonts w:ascii="Times New Roman" w:hAnsi="Times New Roman"/>
          <w:sz w:val="28"/>
          <w:szCs w:val="28"/>
          <w:lang w:val="en-US"/>
        </w:rPr>
        <w:tab/>
        <w:t>intricate canvas helmets;</w:t>
      </w:r>
      <w:r w:rsidRPr="00602FFB">
        <w:rPr>
          <w:rFonts w:ascii="Times New Roman" w:hAnsi="Times New Roman"/>
          <w:sz w:val="28"/>
          <w:szCs w:val="28"/>
          <w:lang w:val="en-US"/>
        </w:rPr>
        <w:tab/>
        <w:t>b)   sophisticated copper helmets;</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w:t>
      </w:r>
      <w:r w:rsidRPr="00602FFB">
        <w:rPr>
          <w:rFonts w:ascii="Times New Roman" w:hAnsi="Times New Roman"/>
          <w:sz w:val="28"/>
          <w:szCs w:val="28"/>
          <w:lang w:val="en-US"/>
        </w:rPr>
        <w:tab/>
        <w:t>sophisticated plastic helmets;</w:t>
      </w:r>
      <w:r w:rsidRPr="00602FFB">
        <w:rPr>
          <w:rFonts w:ascii="Times New Roman" w:hAnsi="Times New Roman"/>
          <w:sz w:val="28"/>
          <w:szCs w:val="28"/>
          <w:lang w:val="en-US"/>
        </w:rPr>
        <w:tab/>
        <w:t>d)   heavy copper helmets.</w:t>
      </w:r>
    </w:p>
    <w:p w:rsidR="00B95C26" w:rsidRPr="00602FFB" w:rsidRDefault="00B95C26" w:rsidP="00602FFB">
      <w:pPr>
        <w:rPr>
          <w:rFonts w:ascii="Times New Roman" w:hAnsi="Times New Roman"/>
          <w:b/>
          <w:bCs/>
          <w:sz w:val="28"/>
          <w:szCs w:val="28"/>
          <w:lang w:val="uk-UA"/>
        </w:rPr>
      </w:pPr>
      <w:r w:rsidRPr="00602FFB">
        <w:rPr>
          <w:rFonts w:ascii="Times New Roman" w:hAnsi="Times New Roman"/>
          <w:b/>
          <w:bCs/>
          <w:sz w:val="28"/>
          <w:szCs w:val="28"/>
          <w:lang w:val="uk-UA"/>
        </w:rPr>
        <w:t>ТВОРЧА ПИСЬМОВА РОБОТА</w:t>
      </w:r>
    </w:p>
    <w:p w:rsidR="00B95C26" w:rsidRPr="00602FFB" w:rsidRDefault="00B95C26" w:rsidP="00602FFB">
      <w:pPr>
        <w:rPr>
          <w:rFonts w:ascii="Times New Roman" w:hAnsi="Times New Roman"/>
          <w:sz w:val="28"/>
          <w:szCs w:val="28"/>
          <w:lang w:val="en-US"/>
        </w:rPr>
      </w:pPr>
      <w:r w:rsidRPr="00602FFB">
        <w:rPr>
          <w:rFonts w:ascii="Times New Roman" w:hAnsi="Times New Roman"/>
          <w:sz w:val="28"/>
          <w:szCs w:val="28"/>
          <w:lang w:val="en-US"/>
        </w:rPr>
        <w:t>Choose one of the three suggested topics and comment on it.</w:t>
      </w:r>
    </w:p>
    <w:p w:rsidR="00B95C26" w:rsidRPr="00602FFB" w:rsidRDefault="00B95C26" w:rsidP="00602FFB">
      <w:pPr>
        <w:numPr>
          <w:ilvl w:val="0"/>
          <w:numId w:val="5"/>
        </w:numPr>
        <w:rPr>
          <w:rFonts w:ascii="Times New Roman" w:hAnsi="Times New Roman"/>
          <w:sz w:val="28"/>
          <w:szCs w:val="28"/>
          <w:lang w:val="en-US"/>
        </w:rPr>
      </w:pPr>
      <w:r w:rsidRPr="00602FFB">
        <w:rPr>
          <w:rFonts w:ascii="Times New Roman" w:hAnsi="Times New Roman"/>
          <w:sz w:val="28"/>
          <w:szCs w:val="28"/>
          <w:lang w:val="en-US"/>
        </w:rPr>
        <w:t>Sometimes my parents don't understand me.</w:t>
      </w:r>
    </w:p>
    <w:p w:rsidR="00B95C26" w:rsidRPr="00602FFB" w:rsidRDefault="00B95C26" w:rsidP="00602FFB">
      <w:pPr>
        <w:numPr>
          <w:ilvl w:val="0"/>
          <w:numId w:val="5"/>
        </w:numPr>
        <w:rPr>
          <w:rFonts w:ascii="Times New Roman" w:hAnsi="Times New Roman"/>
          <w:sz w:val="28"/>
          <w:szCs w:val="28"/>
          <w:lang w:val="en-US"/>
        </w:rPr>
      </w:pPr>
      <w:r w:rsidRPr="00602FFB">
        <w:rPr>
          <w:rFonts w:ascii="Times New Roman" w:hAnsi="Times New Roman"/>
          <w:sz w:val="28"/>
          <w:szCs w:val="28"/>
          <w:lang w:val="en-US"/>
        </w:rPr>
        <w:t>The Paralympics are a unique chance for thousands of disabled athletes.</w:t>
      </w:r>
    </w:p>
    <w:p w:rsidR="00B95C26" w:rsidRPr="00602FFB" w:rsidRDefault="00B95C26" w:rsidP="00602FFB">
      <w:pPr>
        <w:numPr>
          <w:ilvl w:val="0"/>
          <w:numId w:val="5"/>
        </w:numPr>
        <w:rPr>
          <w:rFonts w:ascii="Times New Roman" w:hAnsi="Times New Roman"/>
          <w:sz w:val="28"/>
          <w:szCs w:val="28"/>
          <w:lang w:val="en-US"/>
        </w:rPr>
      </w:pPr>
      <w:r w:rsidRPr="00602FFB">
        <w:rPr>
          <w:rFonts w:ascii="Times New Roman" w:hAnsi="Times New Roman"/>
          <w:sz w:val="28"/>
          <w:szCs w:val="28"/>
          <w:lang w:val="en-US"/>
        </w:rPr>
        <w:t>I study English for a number of reasons.</w:t>
      </w:r>
    </w:p>
    <w:p w:rsidR="00B95C26" w:rsidRPr="00602FFB" w:rsidRDefault="00B95C26" w:rsidP="00602FFB">
      <w:pPr>
        <w:rPr>
          <w:rFonts w:ascii="Times New Roman" w:hAnsi="Times New Roman"/>
          <w:sz w:val="28"/>
          <w:szCs w:val="28"/>
          <w:lang w:val="uk-UA"/>
        </w:rPr>
      </w:pPr>
    </w:p>
    <w:p w:rsidR="00B95C26" w:rsidRPr="00602FFB" w:rsidRDefault="00B95C26">
      <w:pPr>
        <w:rPr>
          <w:rFonts w:ascii="Times New Roman" w:hAnsi="Times New Roman"/>
          <w:sz w:val="28"/>
          <w:szCs w:val="28"/>
          <w:lang w:val="uk-UA"/>
        </w:rPr>
      </w:pPr>
    </w:p>
    <w:sectPr w:rsidR="00B95C26" w:rsidRPr="00602FFB" w:rsidSect="00D75C96">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2"/>
      <w:numFmt w:val="lowerLetter"/>
      <w:lvlText w:val="%1)"/>
      <w:lvlJc w:val="left"/>
      <w:pPr>
        <w:tabs>
          <w:tab w:val="num" w:pos="0"/>
        </w:tabs>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rPr>
    </w:lvl>
  </w:abstractNum>
  <w:abstractNum w:abstractNumId="3">
    <w:nsid w:val="00000004"/>
    <w:multiLevelType w:val="singleLevel"/>
    <w:tmpl w:val="00000004"/>
    <w:name w:val="WW8Num4"/>
    <w:lvl w:ilvl="0">
      <w:start w:val="1"/>
      <w:numFmt w:val="lowerLetter"/>
      <w:lvlText w:val="%1)"/>
      <w:lvlJc w:val="left"/>
      <w:pPr>
        <w:tabs>
          <w:tab w:val="num" w:pos="0"/>
        </w:tabs>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0"/>
        </w:tabs>
      </w:pPr>
      <w:rPr>
        <w:rFonts w:ascii="Times New Roman" w:hAnsi="Times New Roman"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FFB"/>
    <w:rsid w:val="00497F56"/>
    <w:rsid w:val="006014C2"/>
    <w:rsid w:val="00602FFB"/>
    <w:rsid w:val="007C7766"/>
    <w:rsid w:val="00AD3632"/>
    <w:rsid w:val="00B771D5"/>
    <w:rsid w:val="00B95C26"/>
    <w:rsid w:val="00D4264E"/>
    <w:rsid w:val="00D75C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9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6</Pages>
  <Words>1174</Words>
  <Characters>6697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2</cp:revision>
  <dcterms:created xsi:type="dcterms:W3CDTF">2012-10-31T14:21:00Z</dcterms:created>
  <dcterms:modified xsi:type="dcterms:W3CDTF">2012-11-01T14:29:00Z</dcterms:modified>
</cp:coreProperties>
</file>